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484B" w:rsidRPr="00534DB0" w:rsidRDefault="00D6484B" w:rsidP="001C185B">
      <w:pPr>
        <w:tabs>
          <w:tab w:val="left" w:pos="2552"/>
        </w:tabs>
        <w:ind w:left="4962"/>
        <w:jc w:val="left"/>
        <w:rPr>
          <w:rFonts w:ascii="Times New Roman" w:hAnsi="Times New Roman" w:cs="Times New Roman"/>
          <w:sz w:val="28"/>
          <w:szCs w:val="28"/>
        </w:rPr>
      </w:pPr>
      <w:r w:rsidRPr="00534DB0">
        <w:rPr>
          <w:rFonts w:ascii="Times New Roman" w:hAnsi="Times New Roman" w:cs="Times New Roman"/>
          <w:b/>
          <w:bCs/>
          <w:sz w:val="28"/>
          <w:szCs w:val="28"/>
        </w:rPr>
        <w:t>УТВЕРЖДЕН</w:t>
      </w:r>
    </w:p>
    <w:p w:rsidR="00D6484B" w:rsidRPr="00534DB0" w:rsidRDefault="00D6484B" w:rsidP="00306D03">
      <w:pPr>
        <w:ind w:left="4962"/>
        <w:jc w:val="left"/>
        <w:rPr>
          <w:rFonts w:ascii="Times New Roman" w:hAnsi="Times New Roman" w:cs="Times New Roman"/>
          <w:sz w:val="28"/>
          <w:szCs w:val="28"/>
        </w:rPr>
      </w:pPr>
      <w:r w:rsidRPr="00534DB0">
        <w:rPr>
          <w:rFonts w:ascii="Times New Roman" w:hAnsi="Times New Roman" w:cs="Times New Roman"/>
          <w:sz w:val="28"/>
          <w:szCs w:val="28"/>
        </w:rPr>
        <w:t>Общим собранием акционеров</w:t>
      </w:r>
    </w:p>
    <w:p w:rsidR="004C7386" w:rsidRDefault="00D6484B" w:rsidP="00306D03">
      <w:pPr>
        <w:ind w:left="4962"/>
        <w:jc w:val="left"/>
        <w:rPr>
          <w:rFonts w:ascii="Times New Roman" w:hAnsi="Times New Roman" w:cs="Times New Roman"/>
          <w:sz w:val="28"/>
          <w:szCs w:val="28"/>
        </w:rPr>
      </w:pPr>
      <w:r w:rsidRPr="00534DB0">
        <w:rPr>
          <w:rFonts w:ascii="Times New Roman" w:hAnsi="Times New Roman" w:cs="Times New Roman"/>
          <w:sz w:val="28"/>
          <w:szCs w:val="28"/>
        </w:rPr>
        <w:t>Общества</w:t>
      </w:r>
      <w:r w:rsidR="004C7386">
        <w:rPr>
          <w:rFonts w:ascii="Times New Roman" w:hAnsi="Times New Roman" w:cs="Times New Roman"/>
          <w:sz w:val="28"/>
          <w:szCs w:val="28"/>
        </w:rPr>
        <w:t xml:space="preserve"> </w:t>
      </w:r>
      <w:r w:rsidRPr="00534DB0">
        <w:rPr>
          <w:rFonts w:ascii="Times New Roman" w:hAnsi="Times New Roman" w:cs="Times New Roman"/>
          <w:sz w:val="28"/>
          <w:szCs w:val="28"/>
        </w:rPr>
        <w:t>_</w:t>
      </w:r>
      <w:proofErr w:type="gramStart"/>
      <w:r w:rsidRPr="00534DB0">
        <w:rPr>
          <w:rFonts w:ascii="Times New Roman" w:hAnsi="Times New Roman" w:cs="Times New Roman"/>
          <w:sz w:val="28"/>
          <w:szCs w:val="28"/>
        </w:rPr>
        <w:t>_._</w:t>
      </w:r>
      <w:proofErr w:type="gramEnd"/>
      <w:r w:rsidRPr="00534DB0">
        <w:rPr>
          <w:rFonts w:ascii="Times New Roman" w:hAnsi="Times New Roman" w:cs="Times New Roman"/>
          <w:sz w:val="28"/>
          <w:szCs w:val="28"/>
        </w:rPr>
        <w:t>_.</w:t>
      </w:r>
      <w:r w:rsidR="004F3DA3" w:rsidRPr="00534DB0">
        <w:rPr>
          <w:rFonts w:ascii="Times New Roman" w:hAnsi="Times New Roman" w:cs="Times New Roman"/>
          <w:sz w:val="28"/>
          <w:szCs w:val="28"/>
        </w:rPr>
        <w:t>20</w:t>
      </w:r>
      <w:r w:rsidR="00ED092D" w:rsidRPr="007C1BA0">
        <w:rPr>
          <w:rFonts w:ascii="Times New Roman" w:hAnsi="Times New Roman" w:cs="Times New Roman"/>
          <w:sz w:val="28"/>
          <w:szCs w:val="28"/>
        </w:rPr>
        <w:t>2</w:t>
      </w:r>
      <w:r w:rsidR="004F3DA3">
        <w:rPr>
          <w:rFonts w:ascii="Times New Roman" w:hAnsi="Times New Roman" w:cs="Times New Roman"/>
          <w:sz w:val="28"/>
          <w:szCs w:val="28"/>
        </w:rPr>
        <w:t>_</w:t>
      </w:r>
      <w:r w:rsidR="004F3DA3" w:rsidRPr="00534DB0">
        <w:rPr>
          <w:rFonts w:ascii="Times New Roman" w:hAnsi="Times New Roman" w:cs="Times New Roman"/>
          <w:sz w:val="28"/>
          <w:szCs w:val="28"/>
        </w:rPr>
        <w:t xml:space="preserve"> </w:t>
      </w:r>
    </w:p>
    <w:p w:rsidR="00D6484B" w:rsidRPr="00534DB0" w:rsidRDefault="00D6484B" w:rsidP="00306D03">
      <w:pPr>
        <w:ind w:left="4962"/>
        <w:jc w:val="left"/>
        <w:rPr>
          <w:rFonts w:ascii="Times New Roman" w:hAnsi="Times New Roman" w:cs="Times New Roman"/>
          <w:sz w:val="28"/>
          <w:szCs w:val="28"/>
        </w:rPr>
      </w:pPr>
      <w:r w:rsidRPr="00534DB0">
        <w:rPr>
          <w:rFonts w:ascii="Times New Roman" w:hAnsi="Times New Roman" w:cs="Times New Roman"/>
          <w:sz w:val="28"/>
          <w:szCs w:val="28"/>
        </w:rPr>
        <w:t>(Протокол №__ от _</w:t>
      </w:r>
      <w:proofErr w:type="gramStart"/>
      <w:r w:rsidRPr="00534DB0">
        <w:rPr>
          <w:rFonts w:ascii="Times New Roman" w:hAnsi="Times New Roman" w:cs="Times New Roman"/>
          <w:sz w:val="28"/>
          <w:szCs w:val="28"/>
        </w:rPr>
        <w:t>_._</w:t>
      </w:r>
      <w:proofErr w:type="gramEnd"/>
      <w:r w:rsidRPr="00534DB0">
        <w:rPr>
          <w:rFonts w:ascii="Times New Roman" w:hAnsi="Times New Roman" w:cs="Times New Roman"/>
          <w:sz w:val="28"/>
          <w:szCs w:val="28"/>
        </w:rPr>
        <w:t>_.</w:t>
      </w:r>
      <w:r w:rsidR="004F3DA3" w:rsidRPr="00534DB0">
        <w:rPr>
          <w:rFonts w:ascii="Times New Roman" w:hAnsi="Times New Roman" w:cs="Times New Roman"/>
          <w:sz w:val="28"/>
          <w:szCs w:val="28"/>
        </w:rPr>
        <w:t>20</w:t>
      </w:r>
      <w:r w:rsidR="00ED092D" w:rsidRPr="007C1BA0">
        <w:rPr>
          <w:rFonts w:ascii="Times New Roman" w:hAnsi="Times New Roman" w:cs="Times New Roman"/>
          <w:sz w:val="28"/>
          <w:szCs w:val="28"/>
        </w:rPr>
        <w:t>2</w:t>
      </w:r>
      <w:r w:rsidR="004F3DA3">
        <w:rPr>
          <w:rFonts w:ascii="Times New Roman" w:hAnsi="Times New Roman" w:cs="Times New Roman"/>
          <w:sz w:val="28"/>
          <w:szCs w:val="28"/>
        </w:rPr>
        <w:t>_</w:t>
      </w:r>
      <w:r w:rsidR="00167044" w:rsidRPr="00534DB0">
        <w:rPr>
          <w:rFonts w:ascii="Times New Roman" w:hAnsi="Times New Roman" w:cs="Times New Roman"/>
          <w:sz w:val="28"/>
          <w:szCs w:val="28"/>
        </w:rPr>
        <w:t>)</w:t>
      </w:r>
    </w:p>
    <w:p w:rsidR="00D6484B" w:rsidRPr="00534DB0" w:rsidRDefault="00D6484B">
      <w:pPr>
        <w:ind w:left="4962"/>
        <w:jc w:val="right"/>
        <w:rPr>
          <w:rFonts w:ascii="Times New Roman" w:hAnsi="Times New Roman" w:cs="Times New Roman"/>
          <w:color w:val="365F91"/>
          <w:sz w:val="28"/>
          <w:szCs w:val="28"/>
        </w:rPr>
      </w:pPr>
    </w:p>
    <w:p w:rsidR="00D6484B" w:rsidRPr="00534DB0" w:rsidRDefault="00D6484B">
      <w:pPr>
        <w:ind w:left="5655"/>
        <w:rPr>
          <w:rFonts w:ascii="Times New Roman" w:hAnsi="Times New Roman" w:cs="Times New Roman"/>
          <w:sz w:val="28"/>
          <w:szCs w:val="28"/>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jc w:val="center"/>
        <w:rPr>
          <w:rFonts w:ascii="Times New Roman" w:hAnsi="Times New Roman" w:cs="Times New Roman"/>
          <w:sz w:val="40"/>
          <w:szCs w:val="40"/>
        </w:rPr>
      </w:pPr>
      <w:r w:rsidRPr="00534DB0">
        <w:rPr>
          <w:rFonts w:ascii="Times New Roman" w:hAnsi="Times New Roman" w:cs="Times New Roman"/>
          <w:b/>
          <w:bCs/>
          <w:sz w:val="64"/>
          <w:szCs w:val="64"/>
        </w:rPr>
        <w:t>УСТАВ</w:t>
      </w:r>
    </w:p>
    <w:p w:rsidR="00D6484B" w:rsidRPr="00534DB0" w:rsidRDefault="00D6484B">
      <w:pPr>
        <w:jc w:val="center"/>
        <w:rPr>
          <w:rFonts w:ascii="Times New Roman" w:hAnsi="Times New Roman" w:cs="Times New Roman"/>
          <w:sz w:val="40"/>
          <w:szCs w:val="40"/>
        </w:rPr>
      </w:pPr>
      <w:r w:rsidRPr="00534DB0">
        <w:rPr>
          <w:rFonts w:ascii="Times New Roman" w:hAnsi="Times New Roman" w:cs="Times New Roman"/>
          <w:sz w:val="40"/>
          <w:szCs w:val="40"/>
        </w:rPr>
        <w:t>Акционерного общества</w:t>
      </w:r>
    </w:p>
    <w:p w:rsidR="00D6484B" w:rsidRPr="00534DB0" w:rsidRDefault="00D6484B">
      <w:pPr>
        <w:jc w:val="center"/>
        <w:rPr>
          <w:rFonts w:ascii="Times New Roman" w:hAnsi="Times New Roman" w:cs="Times New Roman"/>
          <w:sz w:val="40"/>
          <w:szCs w:val="40"/>
        </w:rPr>
      </w:pPr>
      <w:r w:rsidRPr="00534DB0">
        <w:rPr>
          <w:rFonts w:ascii="Times New Roman" w:hAnsi="Times New Roman" w:cs="Times New Roman"/>
          <w:sz w:val="40"/>
          <w:szCs w:val="40"/>
        </w:rPr>
        <w:t>«</w:t>
      </w:r>
      <w:r w:rsidR="00F53F26">
        <w:rPr>
          <w:rFonts w:ascii="Times New Roman" w:hAnsi="Times New Roman" w:cs="Times New Roman"/>
          <w:sz w:val="40"/>
          <w:szCs w:val="40"/>
        </w:rPr>
        <w:t>Охинская ТЭЦ</w:t>
      </w:r>
      <w:r w:rsidRPr="00534DB0">
        <w:rPr>
          <w:rFonts w:ascii="Times New Roman" w:hAnsi="Times New Roman" w:cs="Times New Roman"/>
          <w:sz w:val="40"/>
          <w:szCs w:val="40"/>
        </w:rPr>
        <w:t>»</w:t>
      </w:r>
    </w:p>
    <w:p w:rsidR="00D6484B" w:rsidRPr="00534DB0" w:rsidRDefault="00D6484B">
      <w:pPr>
        <w:jc w:val="center"/>
        <w:rPr>
          <w:rFonts w:ascii="Times New Roman" w:hAnsi="Times New Roman" w:cs="Times New Roman"/>
          <w:sz w:val="40"/>
          <w:szCs w:val="40"/>
        </w:rPr>
      </w:pPr>
      <w:r w:rsidRPr="00534DB0">
        <w:rPr>
          <w:rFonts w:ascii="Times New Roman" w:hAnsi="Times New Roman" w:cs="Times New Roman"/>
          <w:sz w:val="40"/>
          <w:szCs w:val="40"/>
        </w:rPr>
        <w:t>(новая редакция)</w:t>
      </w:r>
    </w:p>
    <w:p w:rsidR="00D6484B" w:rsidRPr="00534DB0" w:rsidRDefault="00D6484B">
      <w:pPr>
        <w:rPr>
          <w:rFonts w:ascii="Times New Roman" w:hAnsi="Times New Roman" w:cs="Times New Roman"/>
          <w:sz w:val="40"/>
          <w:szCs w:val="40"/>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Default="00D6484B">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6357A" w:rsidRDefault="00F6357A">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865B6" w:rsidRDefault="00F865B6">
      <w:pPr>
        <w:rPr>
          <w:rFonts w:ascii="Times New Roman" w:hAnsi="Times New Roman" w:cs="Times New Roman"/>
          <w:sz w:val="24"/>
          <w:szCs w:val="24"/>
        </w:rPr>
      </w:pPr>
    </w:p>
    <w:p w:rsidR="00F6357A" w:rsidRPr="00534DB0" w:rsidRDefault="00F6357A">
      <w:pPr>
        <w:rPr>
          <w:rFonts w:ascii="Times New Roman" w:hAnsi="Times New Roman" w:cs="Times New Roman"/>
          <w:sz w:val="24"/>
          <w:szCs w:val="24"/>
        </w:rPr>
      </w:pPr>
    </w:p>
    <w:p w:rsidR="00D6484B" w:rsidRPr="00534DB0" w:rsidRDefault="00D6484B">
      <w:pPr>
        <w:jc w:val="center"/>
        <w:rPr>
          <w:rFonts w:ascii="Times New Roman" w:hAnsi="Times New Roman" w:cs="Times New Roman"/>
          <w:sz w:val="28"/>
          <w:szCs w:val="28"/>
        </w:rPr>
      </w:pPr>
      <w:r w:rsidRPr="00534DB0">
        <w:rPr>
          <w:rFonts w:ascii="Times New Roman" w:hAnsi="Times New Roman" w:cs="Times New Roman"/>
          <w:sz w:val="28"/>
          <w:szCs w:val="28"/>
        </w:rPr>
        <w:t xml:space="preserve">город </w:t>
      </w:r>
      <w:r w:rsidR="00B9423D">
        <w:rPr>
          <w:rFonts w:ascii="Times New Roman" w:hAnsi="Times New Roman" w:cs="Times New Roman"/>
          <w:sz w:val="28"/>
          <w:szCs w:val="28"/>
        </w:rPr>
        <w:t>Оха</w:t>
      </w:r>
    </w:p>
    <w:p w:rsidR="00D6484B" w:rsidRPr="00B9423D" w:rsidRDefault="00D6484B" w:rsidP="00B9423D">
      <w:pPr>
        <w:jc w:val="center"/>
        <w:rPr>
          <w:rFonts w:ascii="Times New Roman" w:hAnsi="Times New Roman" w:cs="Times New Roman"/>
          <w:sz w:val="24"/>
          <w:szCs w:val="24"/>
        </w:rPr>
      </w:pPr>
      <w:r w:rsidRPr="00534DB0">
        <w:rPr>
          <w:rFonts w:ascii="Times New Roman" w:hAnsi="Times New Roman" w:cs="Times New Roman"/>
          <w:sz w:val="28"/>
          <w:szCs w:val="28"/>
        </w:rPr>
        <w:t xml:space="preserve"> </w:t>
      </w:r>
      <w:r w:rsidR="004F3DA3" w:rsidRPr="00534DB0">
        <w:rPr>
          <w:rFonts w:ascii="Times New Roman" w:hAnsi="Times New Roman" w:cs="Times New Roman"/>
          <w:sz w:val="28"/>
          <w:szCs w:val="28"/>
        </w:rPr>
        <w:t>20</w:t>
      </w:r>
      <w:r w:rsidR="0041274E">
        <w:rPr>
          <w:rFonts w:ascii="Times New Roman" w:hAnsi="Times New Roman" w:cs="Times New Roman"/>
          <w:sz w:val="28"/>
          <w:szCs w:val="28"/>
          <w:lang w:val="en-US"/>
        </w:rPr>
        <w:t>2</w:t>
      </w:r>
      <w:r w:rsidR="00B9423D">
        <w:rPr>
          <w:rFonts w:ascii="Times New Roman" w:hAnsi="Times New Roman" w:cs="Times New Roman"/>
          <w:sz w:val="28"/>
          <w:szCs w:val="28"/>
        </w:rPr>
        <w:t>1</w:t>
      </w:r>
    </w:p>
    <w:p w:rsidR="00D6484B" w:rsidRPr="00534DB0" w:rsidRDefault="00D6484B">
      <w:pPr>
        <w:rPr>
          <w:rFonts w:ascii="Times New Roman" w:hAnsi="Times New Roman" w:cs="Times New Roman"/>
        </w:rPr>
        <w:sectPr w:rsidR="00D6484B" w:rsidRPr="00534DB0" w:rsidSect="004C7386">
          <w:footerReference w:type="default" r:id="rId8"/>
          <w:pgSz w:w="11906" w:h="16838"/>
          <w:pgMar w:top="1134" w:right="851" w:bottom="851" w:left="1418" w:header="720" w:footer="720" w:gutter="0"/>
          <w:cols w:space="720"/>
          <w:titlePg/>
          <w:docGrid w:linePitch="600" w:charSpace="36864"/>
        </w:sectPr>
      </w:pPr>
    </w:p>
    <w:p w:rsidR="00D6484B" w:rsidRPr="00534DB0" w:rsidRDefault="00D6484B">
      <w:pPr>
        <w:rPr>
          <w:rFonts w:ascii="Times New Roman" w:hAnsi="Times New Roman" w:cs="Times New Roman"/>
          <w:sz w:val="24"/>
          <w:szCs w:val="24"/>
        </w:rPr>
      </w:pPr>
    </w:p>
    <w:p w:rsidR="00D6484B" w:rsidRPr="00534DB0" w:rsidRDefault="00D6484B">
      <w:pPr>
        <w:rPr>
          <w:rFonts w:ascii="Times New Roman" w:hAnsi="Times New Roman" w:cs="Times New Roman"/>
          <w:sz w:val="24"/>
          <w:szCs w:val="24"/>
        </w:rPr>
      </w:pPr>
    </w:p>
    <w:p w:rsidR="00D6484B" w:rsidRPr="00534DB0" w:rsidRDefault="00D6484B">
      <w:pPr>
        <w:jc w:val="center"/>
        <w:rPr>
          <w:rFonts w:ascii="Times New Roman" w:hAnsi="Times New Roman" w:cs="Times New Roman"/>
          <w:b/>
          <w:sz w:val="24"/>
          <w:szCs w:val="24"/>
        </w:rPr>
      </w:pPr>
      <w:r w:rsidRPr="00534DB0">
        <w:rPr>
          <w:rFonts w:ascii="Times New Roman" w:hAnsi="Times New Roman" w:cs="Times New Roman"/>
          <w:b/>
          <w:sz w:val="24"/>
          <w:szCs w:val="24"/>
        </w:rPr>
        <w:t>СОДЕРЖАНИЕ</w:t>
      </w:r>
    </w:p>
    <w:p w:rsidR="00D6484B" w:rsidRPr="00534DB0" w:rsidRDefault="00D6484B" w:rsidP="00FB467C">
      <w:pPr>
        <w:pStyle w:val="afff3"/>
        <w:ind w:right="992"/>
        <w:rPr>
          <w:rFonts w:ascii="Times New Roman" w:hAnsi="Times New Roman"/>
          <w:sz w:val="20"/>
          <w:szCs w:val="20"/>
        </w:rPr>
      </w:pPr>
    </w:p>
    <w:p w:rsidR="00630B0A" w:rsidRPr="00F6357A" w:rsidRDefault="00131FC1"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r w:rsidRPr="00F6357A">
        <w:rPr>
          <w:rFonts w:ascii="Times New Roman" w:hAnsi="Times New Roman" w:cs="Times New Roman"/>
          <w:sz w:val="24"/>
        </w:rPr>
        <w:fldChar w:fldCharType="begin"/>
      </w:r>
      <w:r w:rsidR="009D01DE" w:rsidRPr="00F6357A">
        <w:rPr>
          <w:rFonts w:ascii="Times New Roman" w:hAnsi="Times New Roman" w:cs="Times New Roman"/>
          <w:sz w:val="24"/>
        </w:rPr>
        <w:instrText xml:space="preserve"> TOC \o "1-3" \h \z \u </w:instrText>
      </w:r>
      <w:r w:rsidRPr="00F6357A">
        <w:rPr>
          <w:rFonts w:ascii="Times New Roman" w:hAnsi="Times New Roman" w:cs="Times New Roman"/>
          <w:sz w:val="24"/>
        </w:rPr>
        <w:fldChar w:fldCharType="separate"/>
      </w:r>
      <w:hyperlink w:anchor="_Toc484598598" w:history="1">
        <w:r w:rsidR="00630B0A" w:rsidRPr="00F6357A">
          <w:rPr>
            <w:rStyle w:val="a4"/>
            <w:rFonts w:ascii="Times New Roman" w:hAnsi="Times New Roman"/>
            <w:noProof/>
            <w:sz w:val="24"/>
          </w:rPr>
          <w:t>1.</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ОБЩИЕ ПОЛОЖЕНИЯ</w:t>
        </w:r>
        <w:r w:rsidR="00630B0A" w:rsidRPr="00F6357A">
          <w:rPr>
            <w:rFonts w:ascii="Times New Roman" w:hAnsi="Times New Roman" w:cs="Times New Roman"/>
            <w:noProof/>
            <w:webHidden/>
            <w:sz w:val="24"/>
          </w:rPr>
          <w:tab/>
        </w:r>
        <w:r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_Toc484598598 \h </w:instrText>
        </w:r>
        <w:r w:rsidRPr="00F6357A">
          <w:rPr>
            <w:rFonts w:ascii="Times New Roman" w:hAnsi="Times New Roman" w:cs="Times New Roman"/>
            <w:noProof/>
            <w:webHidden/>
            <w:sz w:val="24"/>
          </w:rPr>
        </w:r>
        <w:r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3</w:t>
        </w:r>
        <w:r w:rsidRPr="00F6357A">
          <w:rPr>
            <w:rFonts w:ascii="Times New Roman" w:hAnsi="Times New Roman" w:cs="Times New Roman"/>
            <w:noProof/>
            <w:webHidden/>
            <w:sz w:val="24"/>
          </w:rPr>
          <w:fldChar w:fldCharType="end"/>
        </w:r>
      </w:hyperlink>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599" w:history="1">
        <w:r w:rsidR="00630B0A" w:rsidRPr="00F6357A">
          <w:rPr>
            <w:rStyle w:val="a4"/>
            <w:rFonts w:ascii="Times New Roman" w:hAnsi="Times New Roman"/>
            <w:noProof/>
            <w:sz w:val="24"/>
          </w:rPr>
          <w:t>2.</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ФИРМЕННОЕ НАИМЕНОВАНИЕ И МЕСТО НАХОЖДЕНИЯ ОБЩЕСТВА</w:t>
        </w:r>
        <w:r w:rsidR="00630B0A" w:rsidRPr="00F6357A">
          <w:rPr>
            <w:rFonts w:ascii="Times New Roman" w:hAnsi="Times New Roman" w:cs="Times New Roman"/>
            <w:noProof/>
            <w:webHidden/>
            <w:sz w:val="24"/>
          </w:rPr>
          <w:tab/>
        </w:r>
        <w:r w:rsidR="00131FC1"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_Toc484598599 \h </w:instrText>
        </w:r>
        <w:r w:rsidR="00131FC1" w:rsidRPr="00F6357A">
          <w:rPr>
            <w:rFonts w:ascii="Times New Roman" w:hAnsi="Times New Roman" w:cs="Times New Roman"/>
            <w:noProof/>
            <w:webHidden/>
            <w:sz w:val="24"/>
          </w:rPr>
        </w:r>
        <w:r w:rsidR="00131FC1"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3</w:t>
        </w:r>
        <w:r w:rsidR="00131FC1" w:rsidRPr="00F6357A">
          <w:rPr>
            <w:rFonts w:ascii="Times New Roman" w:hAnsi="Times New Roman" w:cs="Times New Roman"/>
            <w:noProof/>
            <w:webHidden/>
            <w:sz w:val="24"/>
          </w:rPr>
          <w:fldChar w:fldCharType="end"/>
        </w:r>
      </w:hyperlink>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0" w:history="1">
        <w:r w:rsidR="00630B0A" w:rsidRPr="00F6357A">
          <w:rPr>
            <w:rStyle w:val="a4"/>
            <w:rFonts w:ascii="Times New Roman" w:hAnsi="Times New Roman"/>
            <w:noProof/>
            <w:sz w:val="24"/>
          </w:rPr>
          <w:t>3.</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ЦЕЛЬ И ВИДЫ ДЕЯТЕЛЬНОСТИ ОБЩЕСТВА</w:t>
        </w:r>
        <w:r w:rsidR="00630B0A" w:rsidRPr="00F6357A">
          <w:rPr>
            <w:rFonts w:ascii="Times New Roman" w:hAnsi="Times New Roman" w:cs="Times New Roman"/>
            <w:noProof/>
            <w:webHidden/>
            <w:sz w:val="24"/>
          </w:rPr>
          <w:tab/>
        </w:r>
        <w:r w:rsidR="00131FC1"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_Toc484598600 \h </w:instrText>
        </w:r>
        <w:r w:rsidR="00131FC1" w:rsidRPr="00F6357A">
          <w:rPr>
            <w:rFonts w:ascii="Times New Roman" w:hAnsi="Times New Roman" w:cs="Times New Roman"/>
            <w:noProof/>
            <w:webHidden/>
            <w:sz w:val="24"/>
          </w:rPr>
        </w:r>
        <w:r w:rsidR="00131FC1"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3</w:t>
        </w:r>
        <w:r w:rsidR="00131FC1" w:rsidRPr="00F6357A">
          <w:rPr>
            <w:rFonts w:ascii="Times New Roman" w:hAnsi="Times New Roman" w:cs="Times New Roman"/>
            <w:noProof/>
            <w:webHidden/>
            <w:sz w:val="24"/>
          </w:rPr>
          <w:fldChar w:fldCharType="end"/>
        </w:r>
      </w:hyperlink>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1" w:history="1">
        <w:r w:rsidR="00630B0A" w:rsidRPr="00F6357A">
          <w:rPr>
            <w:rStyle w:val="a4"/>
            <w:rFonts w:ascii="Times New Roman" w:hAnsi="Times New Roman"/>
            <w:noProof/>
            <w:sz w:val="24"/>
          </w:rPr>
          <w:t>4.</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ИМУЩЕСТВО ОБЩЕСТВА. УСТАВНЫЙ КАПИТАЛ. АКЦИИ. ПРАВА АКЦИОНЕРОВ</w:t>
        </w:r>
        <w:r w:rsidR="00630B0A" w:rsidRPr="00F6357A">
          <w:rPr>
            <w:rFonts w:ascii="Times New Roman" w:hAnsi="Times New Roman" w:cs="Times New Roman"/>
            <w:noProof/>
            <w:webHidden/>
            <w:sz w:val="24"/>
          </w:rPr>
          <w:tab/>
        </w:r>
        <w:r w:rsidR="00131FC1"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_Toc484598601 \h </w:instrText>
        </w:r>
        <w:r w:rsidR="00131FC1" w:rsidRPr="00F6357A">
          <w:rPr>
            <w:rFonts w:ascii="Times New Roman" w:hAnsi="Times New Roman" w:cs="Times New Roman"/>
            <w:noProof/>
            <w:webHidden/>
            <w:sz w:val="24"/>
          </w:rPr>
        </w:r>
        <w:r w:rsidR="00131FC1"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4</w:t>
        </w:r>
        <w:r w:rsidR="00131FC1" w:rsidRPr="00F6357A">
          <w:rPr>
            <w:rFonts w:ascii="Times New Roman" w:hAnsi="Times New Roman" w:cs="Times New Roman"/>
            <w:noProof/>
            <w:webHidden/>
            <w:sz w:val="24"/>
          </w:rPr>
          <w:fldChar w:fldCharType="end"/>
        </w:r>
      </w:hyperlink>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2" w:history="1">
        <w:r w:rsidR="00630B0A" w:rsidRPr="00F6357A">
          <w:rPr>
            <w:rStyle w:val="a4"/>
            <w:rFonts w:ascii="Times New Roman" w:hAnsi="Times New Roman"/>
            <w:noProof/>
            <w:sz w:val="24"/>
          </w:rPr>
          <w:t>5.</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ФОНДЫ ОБЩЕСТВА</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6</w:t>
      </w:r>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3" w:history="1">
        <w:r w:rsidR="00630B0A" w:rsidRPr="00F6357A">
          <w:rPr>
            <w:rStyle w:val="a4"/>
            <w:rFonts w:ascii="Times New Roman" w:hAnsi="Times New Roman"/>
            <w:noProof/>
            <w:sz w:val="24"/>
          </w:rPr>
          <w:t>6.</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ДИВИДЕНДЫ</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7</w:t>
      </w:r>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4" w:history="1">
        <w:r w:rsidR="00630B0A" w:rsidRPr="00F6357A">
          <w:rPr>
            <w:rStyle w:val="a4"/>
            <w:rFonts w:ascii="Times New Roman" w:hAnsi="Times New Roman"/>
            <w:noProof/>
            <w:sz w:val="24"/>
          </w:rPr>
          <w:t>7.</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ОРГАНЫ УПРАВЛЕНИЯ ОБЩЕСТВА</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7</w:t>
      </w:r>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5" w:history="1">
        <w:r w:rsidR="00630B0A" w:rsidRPr="00F6357A">
          <w:rPr>
            <w:rStyle w:val="a4"/>
            <w:rFonts w:ascii="Times New Roman" w:hAnsi="Times New Roman"/>
            <w:noProof/>
            <w:sz w:val="24"/>
          </w:rPr>
          <w:t>8.</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ОБЩЕЕ СОБРАНИЕ АКЦИОНЕРОВ</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7</w:t>
      </w:r>
    </w:p>
    <w:p w:rsidR="00630B0A" w:rsidRPr="00F6357A" w:rsidRDefault="003552F7" w:rsidP="00F6357A">
      <w:pPr>
        <w:pStyle w:val="1f3"/>
        <w:tabs>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06" w:history="1">
        <w:r w:rsidR="00630B0A" w:rsidRPr="00F6357A">
          <w:rPr>
            <w:rStyle w:val="a4"/>
            <w:rFonts w:ascii="Times New Roman" w:hAnsi="Times New Roman"/>
            <w:noProof/>
            <w:sz w:val="24"/>
          </w:rPr>
          <w:t>9.</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СОВЕТ ДИРЕКТОРОВ ОБЩЕСТВА</w:t>
        </w:r>
        <w:r w:rsidR="00630B0A" w:rsidRPr="00F6357A">
          <w:rPr>
            <w:rFonts w:ascii="Times New Roman" w:hAnsi="Times New Roman" w:cs="Times New Roman"/>
            <w:noProof/>
            <w:webHidden/>
            <w:sz w:val="24"/>
          </w:rPr>
          <w:tab/>
        </w:r>
        <w:r w:rsidR="00131FC1"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_Toc484598606 \h </w:instrText>
        </w:r>
        <w:r w:rsidR="00131FC1" w:rsidRPr="00F6357A">
          <w:rPr>
            <w:rFonts w:ascii="Times New Roman" w:hAnsi="Times New Roman" w:cs="Times New Roman"/>
            <w:noProof/>
            <w:webHidden/>
            <w:sz w:val="24"/>
          </w:rPr>
        </w:r>
        <w:r w:rsidR="00131FC1"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1</w:t>
        </w:r>
        <w:r w:rsidR="00131FC1" w:rsidRPr="00F6357A">
          <w:rPr>
            <w:rFonts w:ascii="Times New Roman" w:hAnsi="Times New Roman" w:cs="Times New Roman"/>
            <w:noProof/>
            <w:webHidden/>
            <w:sz w:val="24"/>
          </w:rPr>
          <w:fldChar w:fldCharType="end"/>
        </w:r>
      </w:hyperlink>
      <w:r w:rsidR="00B9423D">
        <w:rPr>
          <w:rFonts w:ascii="Times New Roman" w:hAnsi="Times New Roman" w:cs="Times New Roman"/>
          <w:noProof/>
          <w:sz w:val="24"/>
        </w:rPr>
        <w:t>5</w:t>
      </w:r>
    </w:p>
    <w:p w:rsidR="00630B0A" w:rsidRPr="00F6357A" w:rsidRDefault="003552F7" w:rsidP="00F6357A">
      <w:pPr>
        <w:pStyle w:val="1f3"/>
        <w:tabs>
          <w:tab w:val="left" w:pos="660"/>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10" w:history="1">
        <w:r w:rsidR="00630B0A" w:rsidRPr="00F6357A">
          <w:rPr>
            <w:rStyle w:val="a4"/>
            <w:rFonts w:ascii="Times New Roman" w:hAnsi="Times New Roman"/>
            <w:noProof/>
            <w:sz w:val="24"/>
          </w:rPr>
          <w:t>10.</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ИСПОЛНИТЕЛЬНЫЙ ОРГАН ОБЩЕСТВА</w:t>
        </w:r>
        <w:r w:rsidR="00630B0A" w:rsidRPr="00F6357A">
          <w:rPr>
            <w:rFonts w:ascii="Times New Roman" w:hAnsi="Times New Roman" w:cs="Times New Roman"/>
            <w:noProof/>
            <w:webHidden/>
            <w:sz w:val="24"/>
          </w:rPr>
          <w:tab/>
        </w:r>
        <w:r w:rsidR="00131FC1" w:rsidRPr="00F6357A">
          <w:rPr>
            <w:rFonts w:ascii="Times New Roman" w:hAnsi="Times New Roman" w:cs="Times New Roman"/>
            <w:noProof/>
            <w:webHidden/>
            <w:sz w:val="24"/>
          </w:rPr>
          <w:fldChar w:fldCharType="begin"/>
        </w:r>
        <w:r w:rsidR="00630B0A" w:rsidRPr="00F6357A">
          <w:rPr>
            <w:rFonts w:ascii="Times New Roman" w:hAnsi="Times New Roman" w:cs="Times New Roman"/>
            <w:noProof/>
            <w:webHidden/>
            <w:sz w:val="24"/>
          </w:rPr>
          <w:instrText xml:space="preserve"> PAGEREF _Toc484598610 \h </w:instrText>
        </w:r>
        <w:r w:rsidR="00131FC1" w:rsidRPr="00F6357A">
          <w:rPr>
            <w:rFonts w:ascii="Times New Roman" w:hAnsi="Times New Roman" w:cs="Times New Roman"/>
            <w:noProof/>
            <w:webHidden/>
            <w:sz w:val="24"/>
          </w:rPr>
        </w:r>
        <w:r w:rsidR="00131FC1" w:rsidRPr="00F6357A">
          <w:rPr>
            <w:rFonts w:ascii="Times New Roman" w:hAnsi="Times New Roman" w:cs="Times New Roman"/>
            <w:noProof/>
            <w:webHidden/>
            <w:sz w:val="24"/>
          </w:rPr>
          <w:fldChar w:fldCharType="separate"/>
        </w:r>
        <w:r w:rsidR="000264EE">
          <w:rPr>
            <w:rFonts w:ascii="Times New Roman" w:hAnsi="Times New Roman" w:cs="Times New Roman"/>
            <w:noProof/>
            <w:webHidden/>
            <w:sz w:val="24"/>
          </w:rPr>
          <w:t>2</w:t>
        </w:r>
        <w:r w:rsidR="00131FC1" w:rsidRPr="00F6357A">
          <w:rPr>
            <w:rFonts w:ascii="Times New Roman" w:hAnsi="Times New Roman" w:cs="Times New Roman"/>
            <w:noProof/>
            <w:webHidden/>
            <w:sz w:val="24"/>
          </w:rPr>
          <w:fldChar w:fldCharType="end"/>
        </w:r>
      </w:hyperlink>
      <w:r w:rsidR="00B9423D">
        <w:rPr>
          <w:rFonts w:ascii="Times New Roman" w:hAnsi="Times New Roman" w:cs="Times New Roman"/>
          <w:noProof/>
          <w:sz w:val="24"/>
        </w:rPr>
        <w:t>3</w:t>
      </w:r>
    </w:p>
    <w:p w:rsidR="00630B0A" w:rsidRPr="00F6357A" w:rsidRDefault="003552F7" w:rsidP="00F6357A">
      <w:pPr>
        <w:pStyle w:val="1f3"/>
        <w:tabs>
          <w:tab w:val="left" w:pos="660"/>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11" w:history="1">
        <w:r w:rsidR="00630B0A" w:rsidRPr="00F6357A">
          <w:rPr>
            <w:rStyle w:val="a4"/>
            <w:rFonts w:ascii="Times New Roman" w:hAnsi="Times New Roman"/>
            <w:noProof/>
            <w:sz w:val="24"/>
          </w:rPr>
          <w:t>11.</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ОТВЕТСТВЕННОСТЬ ЧЛЕНОВ СОВЕТА ДИРЕКТОРОВ  И ГЕНЕРАЛЬНОГО ДИРЕКТОРА ОБЩЕСТВА</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26</w:t>
      </w:r>
    </w:p>
    <w:p w:rsidR="00630B0A" w:rsidRPr="00F6357A" w:rsidRDefault="003552F7" w:rsidP="00F6357A">
      <w:pPr>
        <w:pStyle w:val="1f3"/>
        <w:tabs>
          <w:tab w:val="left" w:pos="660"/>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13" w:history="1">
        <w:r w:rsidR="00630B0A" w:rsidRPr="00F6357A">
          <w:rPr>
            <w:rStyle w:val="a4"/>
            <w:rFonts w:ascii="Times New Roman" w:hAnsi="Times New Roman"/>
            <w:noProof/>
            <w:sz w:val="24"/>
          </w:rPr>
          <w:t>1</w:t>
        </w:r>
        <w:r w:rsidR="005950D5">
          <w:rPr>
            <w:rStyle w:val="a4"/>
            <w:rFonts w:ascii="Times New Roman" w:hAnsi="Times New Roman"/>
            <w:noProof/>
            <w:sz w:val="24"/>
          </w:rPr>
          <w:t>2</w:t>
        </w:r>
        <w:r w:rsidR="00630B0A" w:rsidRPr="00F6357A">
          <w:rPr>
            <w:rStyle w:val="a4"/>
            <w:rFonts w:ascii="Times New Roman" w:hAnsi="Times New Roman"/>
            <w:noProof/>
            <w:sz w:val="24"/>
          </w:rPr>
          <w:t>.</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РЕВИЗИОННАЯ КОМИССИЯ</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26</w:t>
      </w:r>
    </w:p>
    <w:p w:rsidR="00630B0A" w:rsidRPr="00F6357A" w:rsidRDefault="003552F7" w:rsidP="00F6357A">
      <w:pPr>
        <w:pStyle w:val="1f3"/>
        <w:tabs>
          <w:tab w:val="left" w:pos="660"/>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14" w:history="1">
        <w:r w:rsidR="005950D5">
          <w:rPr>
            <w:rStyle w:val="a4"/>
            <w:rFonts w:ascii="Times New Roman" w:hAnsi="Times New Roman"/>
            <w:noProof/>
            <w:sz w:val="24"/>
          </w:rPr>
          <w:t>13</w:t>
        </w:r>
        <w:r w:rsidR="00630B0A" w:rsidRPr="00F6357A">
          <w:rPr>
            <w:rStyle w:val="a4"/>
            <w:rFonts w:ascii="Times New Roman" w:hAnsi="Times New Roman"/>
            <w:noProof/>
            <w:sz w:val="24"/>
          </w:rPr>
          <w:t>.</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КОРПОРАТИВНЫЙ СЕКРЕТАРЬ</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28</w:t>
      </w:r>
    </w:p>
    <w:p w:rsidR="00630B0A" w:rsidRPr="00F6357A" w:rsidRDefault="003552F7" w:rsidP="00F6357A">
      <w:pPr>
        <w:pStyle w:val="1f3"/>
        <w:tabs>
          <w:tab w:val="left" w:pos="660"/>
          <w:tab w:val="right" w:leader="dot" w:pos="9639"/>
        </w:tabs>
        <w:spacing w:before="240" w:after="240"/>
        <w:ind w:left="425" w:hanging="425"/>
        <w:jc w:val="left"/>
        <w:rPr>
          <w:rFonts w:ascii="Times New Roman" w:eastAsiaTheme="minorEastAsia" w:hAnsi="Times New Roman" w:cs="Times New Roman"/>
          <w:noProof/>
          <w:sz w:val="24"/>
          <w:lang w:eastAsia="ru-RU"/>
        </w:rPr>
      </w:pPr>
      <w:hyperlink w:anchor="_Toc484598615" w:history="1">
        <w:r w:rsidR="005950D5">
          <w:rPr>
            <w:rStyle w:val="a4"/>
            <w:rFonts w:ascii="Times New Roman" w:hAnsi="Times New Roman"/>
            <w:noProof/>
            <w:sz w:val="24"/>
          </w:rPr>
          <w:t>14</w:t>
        </w:r>
        <w:r w:rsidR="00630B0A" w:rsidRPr="00F6357A">
          <w:rPr>
            <w:rStyle w:val="a4"/>
            <w:rFonts w:ascii="Times New Roman" w:hAnsi="Times New Roman"/>
            <w:noProof/>
            <w:sz w:val="24"/>
          </w:rPr>
          <w:t>.</w:t>
        </w:r>
        <w:r w:rsidR="00630B0A" w:rsidRPr="00F6357A">
          <w:rPr>
            <w:rFonts w:ascii="Times New Roman" w:eastAsiaTheme="minorEastAsia" w:hAnsi="Times New Roman" w:cs="Times New Roman"/>
            <w:noProof/>
            <w:sz w:val="24"/>
            <w:lang w:eastAsia="ru-RU"/>
          </w:rPr>
          <w:tab/>
        </w:r>
        <w:r w:rsidR="00630B0A" w:rsidRPr="00F6357A">
          <w:rPr>
            <w:rStyle w:val="a4"/>
            <w:rFonts w:ascii="Times New Roman" w:hAnsi="Times New Roman"/>
            <w:noProof/>
            <w:sz w:val="24"/>
          </w:rPr>
          <w:t xml:space="preserve">ХРАНЕНИЕ ОБЩЕСТВОМ ДОКУМЕНТОВ.  ПРЕДОСТАВЛЕНИЕ </w:t>
        </w:r>
        <w:r w:rsidR="00F6357A">
          <w:rPr>
            <w:rStyle w:val="a4"/>
            <w:rFonts w:ascii="Times New Roman" w:hAnsi="Times New Roman"/>
            <w:noProof/>
            <w:sz w:val="24"/>
          </w:rPr>
          <w:br/>
        </w:r>
        <w:r w:rsidR="00630B0A" w:rsidRPr="00F6357A">
          <w:rPr>
            <w:rStyle w:val="a4"/>
            <w:rFonts w:ascii="Times New Roman" w:hAnsi="Times New Roman"/>
            <w:noProof/>
            <w:sz w:val="24"/>
          </w:rPr>
          <w:t>ИНФОРМАЦИИ АКЦИОНЕРАМ</w:t>
        </w:r>
        <w:r w:rsidR="00630B0A" w:rsidRPr="00F6357A">
          <w:rPr>
            <w:rFonts w:ascii="Times New Roman" w:hAnsi="Times New Roman" w:cs="Times New Roman"/>
            <w:noProof/>
            <w:webHidden/>
            <w:sz w:val="24"/>
          </w:rPr>
          <w:tab/>
        </w:r>
      </w:hyperlink>
      <w:r w:rsidR="00B9423D">
        <w:rPr>
          <w:rFonts w:ascii="Times New Roman" w:hAnsi="Times New Roman" w:cs="Times New Roman"/>
          <w:noProof/>
          <w:sz w:val="24"/>
        </w:rPr>
        <w:t>28</w:t>
      </w:r>
    </w:p>
    <w:p w:rsidR="00D6484B" w:rsidRPr="008E0AB6" w:rsidRDefault="00131FC1" w:rsidP="00F6357A">
      <w:pPr>
        <w:tabs>
          <w:tab w:val="right" w:leader="dot" w:pos="9639"/>
        </w:tabs>
        <w:spacing w:before="240" w:after="240"/>
        <w:ind w:left="425" w:hanging="425"/>
        <w:jc w:val="left"/>
        <w:rPr>
          <w:rFonts w:ascii="Times New Roman" w:hAnsi="Times New Roman" w:cs="Times New Roman"/>
        </w:rPr>
      </w:pPr>
      <w:r w:rsidRPr="00F6357A">
        <w:rPr>
          <w:rFonts w:ascii="Times New Roman" w:hAnsi="Times New Roman" w:cs="Times New Roman"/>
          <w:sz w:val="24"/>
        </w:rPr>
        <w:fldChar w:fldCharType="end"/>
      </w:r>
    </w:p>
    <w:p w:rsidR="00F6357A" w:rsidRDefault="00F6357A">
      <w:pPr>
        <w:suppressAutoHyphens w:val="0"/>
        <w:ind w:left="0"/>
        <w:jc w:val="left"/>
        <w:rPr>
          <w:rFonts w:ascii="Times New Roman" w:hAnsi="Times New Roman" w:cs="Times New Roman"/>
          <w:b/>
          <w:sz w:val="24"/>
          <w:szCs w:val="24"/>
        </w:rPr>
      </w:pPr>
      <w:r>
        <w:rPr>
          <w:rFonts w:ascii="Times New Roman" w:hAnsi="Times New Roman" w:cs="Times New Roman"/>
          <w:b/>
          <w:sz w:val="24"/>
          <w:szCs w:val="24"/>
        </w:rPr>
        <w:br w:type="page"/>
      </w:r>
    </w:p>
    <w:p w:rsidR="00D6484B" w:rsidRPr="00F6357A" w:rsidRDefault="00D6484B" w:rsidP="00F6357A">
      <w:pPr>
        <w:pStyle w:val="1"/>
        <w:numPr>
          <w:ilvl w:val="0"/>
          <w:numId w:val="13"/>
        </w:numPr>
        <w:ind w:left="567" w:hanging="567"/>
        <w:rPr>
          <w:u w:val="none"/>
        </w:rPr>
      </w:pPr>
      <w:r w:rsidRPr="00F6357A">
        <w:rPr>
          <w:u w:val="none"/>
        </w:rPr>
        <w:lastRenderedPageBreak/>
        <w:t xml:space="preserve"> </w:t>
      </w:r>
      <w:bookmarkStart w:id="0" w:name="_Toc484598598"/>
      <w:r w:rsidRPr="00F6357A">
        <w:rPr>
          <w:u w:val="none"/>
        </w:rPr>
        <w:t>ОБЩИЕ ПОЛОЖЕНИЯ</w:t>
      </w:r>
      <w:bookmarkEnd w:id="0"/>
    </w:p>
    <w:p w:rsidR="00D6484B" w:rsidRPr="00D96D81" w:rsidRDefault="00D6484B"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Акционерное общество «</w:t>
      </w:r>
      <w:r w:rsidR="008F65B1">
        <w:rPr>
          <w:rFonts w:ascii="Times New Roman" w:hAnsi="Times New Roman" w:cs="Times New Roman"/>
          <w:sz w:val="24"/>
          <w:szCs w:val="24"/>
        </w:rPr>
        <w:t>Охинская ТЭЦ</w:t>
      </w:r>
      <w:r w:rsidRPr="00D96D81">
        <w:rPr>
          <w:rFonts w:ascii="Times New Roman" w:hAnsi="Times New Roman" w:cs="Times New Roman"/>
          <w:sz w:val="24"/>
          <w:szCs w:val="24"/>
        </w:rPr>
        <w:t xml:space="preserve">» (далее – Общество) создано в соответствии с законодательством Российской Федерации и </w:t>
      </w:r>
      <w:r w:rsidR="008F65B1" w:rsidRPr="00834815">
        <w:rPr>
          <w:rFonts w:ascii="Times New Roman" w:hAnsi="Times New Roman" w:cs="Times New Roman"/>
          <w:sz w:val="24"/>
          <w:szCs w:val="24"/>
        </w:rPr>
        <w:t>в соответствии с Указом Президента Российской Федерации от 14 августа 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 Указом Президента Российской Федерации от 15 августа 1992 г. № 923 «Об организации управления электроэнергетическим комплексом Российской Федерации в условиях приватизации», Указом Президента Российской Федерации от 05 ноября 1992 г. № 1334 «О реализации в электроэнергетической промышленности Указа Президента Российской Федерации от 14 августа 1992 г. № 922 «Об особенностях преобразования государственных предприятий, объединений, организаций топливно-энергетического комплекса в акционерные общества»</w:t>
      </w:r>
      <w:r w:rsidR="0026582F">
        <w:rPr>
          <w:rFonts w:ascii="Times New Roman" w:hAnsi="Times New Roman" w:cs="Times New Roman"/>
          <w:sz w:val="24"/>
          <w:szCs w:val="24"/>
        </w:rPr>
        <w:t>»</w:t>
      </w:r>
      <w:r w:rsidRPr="00D96D81">
        <w:rPr>
          <w:rFonts w:ascii="Times New Roman" w:hAnsi="Times New Roman" w:cs="Times New Roman"/>
          <w:sz w:val="24"/>
          <w:szCs w:val="24"/>
        </w:rPr>
        <w:t>.</w:t>
      </w:r>
    </w:p>
    <w:p w:rsidR="00D6484B" w:rsidRPr="00D96D81" w:rsidRDefault="00D6484B"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создано без ограничения срока деятельности.</w:t>
      </w:r>
    </w:p>
    <w:p w:rsidR="008F65B1" w:rsidRPr="008F65B1" w:rsidRDefault="008F65B1" w:rsidP="008F65B1">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8F65B1">
        <w:rPr>
          <w:rFonts w:ascii="Times New Roman" w:hAnsi="Times New Roman" w:cs="Times New Roman"/>
          <w:sz w:val="24"/>
          <w:szCs w:val="24"/>
        </w:rPr>
        <w:t>Ранее Общество именовалось:</w:t>
      </w:r>
    </w:p>
    <w:p w:rsidR="008F65B1" w:rsidRPr="008F65B1" w:rsidRDefault="008F65B1" w:rsidP="008F65B1">
      <w:pPr>
        <w:suppressAutoHyphens w:val="0"/>
        <w:autoSpaceDE w:val="0"/>
        <w:autoSpaceDN w:val="0"/>
        <w:adjustRightInd w:val="0"/>
        <w:spacing w:before="120" w:after="120"/>
        <w:ind w:left="709"/>
        <w:rPr>
          <w:rFonts w:ascii="Times New Roman" w:hAnsi="Times New Roman" w:cs="Times New Roman"/>
          <w:sz w:val="24"/>
          <w:szCs w:val="24"/>
        </w:rPr>
      </w:pPr>
      <w:r w:rsidRPr="008F65B1">
        <w:rPr>
          <w:rFonts w:ascii="Times New Roman" w:hAnsi="Times New Roman" w:cs="Times New Roman"/>
          <w:sz w:val="24"/>
          <w:szCs w:val="24"/>
        </w:rPr>
        <w:t>- Дочернее открытое акционерное общество «Охинская ТЭЦ» открытого акционерного общества энергетики и электрификации «Сахалинэнерго» (ДОАО «Охинская ТЭЦ» ОАО «Сахалинэнерго»</w:t>
      </w:r>
      <w:r>
        <w:rPr>
          <w:rFonts w:ascii="Times New Roman" w:hAnsi="Times New Roman" w:cs="Times New Roman"/>
          <w:sz w:val="24"/>
          <w:szCs w:val="24"/>
        </w:rPr>
        <w:t>)</w:t>
      </w:r>
      <w:r w:rsidRPr="008F65B1">
        <w:rPr>
          <w:rFonts w:ascii="Times New Roman" w:hAnsi="Times New Roman" w:cs="Times New Roman"/>
          <w:sz w:val="24"/>
          <w:szCs w:val="24"/>
        </w:rPr>
        <w:t>;</w:t>
      </w:r>
    </w:p>
    <w:p w:rsidR="008F65B1" w:rsidRPr="008F65B1" w:rsidRDefault="008F65B1" w:rsidP="008F65B1">
      <w:pPr>
        <w:suppressAutoHyphens w:val="0"/>
        <w:autoSpaceDE w:val="0"/>
        <w:autoSpaceDN w:val="0"/>
        <w:adjustRightInd w:val="0"/>
        <w:spacing w:before="120" w:after="120"/>
        <w:ind w:left="720"/>
        <w:rPr>
          <w:rFonts w:ascii="Times New Roman" w:hAnsi="Times New Roman" w:cs="Times New Roman"/>
          <w:sz w:val="24"/>
          <w:szCs w:val="24"/>
        </w:rPr>
      </w:pPr>
      <w:r w:rsidRPr="008F65B1">
        <w:rPr>
          <w:rFonts w:ascii="Times New Roman" w:hAnsi="Times New Roman" w:cs="Times New Roman"/>
          <w:sz w:val="24"/>
          <w:szCs w:val="24"/>
        </w:rPr>
        <w:t>- Открытое акционерное общество «Охинская ТЭЦ» (ОАО «Охинская ТЭЦ»).</w:t>
      </w:r>
    </w:p>
    <w:p w:rsidR="00CA28C8" w:rsidRPr="00D96D81" w:rsidRDefault="00CA28C8"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имеет печать.</w:t>
      </w:r>
    </w:p>
    <w:p w:rsidR="00D6484B" w:rsidRPr="00D96D81" w:rsidRDefault="00D6484B" w:rsidP="00F12126">
      <w:pPr>
        <w:suppressAutoHyphens w:val="0"/>
        <w:autoSpaceDE w:val="0"/>
        <w:autoSpaceDN w:val="0"/>
        <w:adjustRightInd w:val="0"/>
        <w:spacing w:before="120" w:after="120"/>
        <w:ind w:left="709"/>
        <w:rPr>
          <w:rFonts w:ascii="Times New Roman" w:hAnsi="Times New Roman" w:cs="Times New Roman"/>
          <w:sz w:val="24"/>
          <w:szCs w:val="24"/>
        </w:rPr>
      </w:pPr>
    </w:p>
    <w:p w:rsidR="00D6484B" w:rsidRPr="007A308D" w:rsidRDefault="00D6484B" w:rsidP="007A308D">
      <w:pPr>
        <w:pStyle w:val="1"/>
        <w:numPr>
          <w:ilvl w:val="0"/>
          <w:numId w:val="13"/>
        </w:numPr>
        <w:ind w:left="567" w:hanging="567"/>
        <w:rPr>
          <w:u w:val="none"/>
        </w:rPr>
      </w:pPr>
      <w:r w:rsidRPr="00D96D81">
        <w:rPr>
          <w:u w:val="none"/>
        </w:rPr>
        <w:t xml:space="preserve"> </w:t>
      </w:r>
      <w:bookmarkStart w:id="1" w:name="_Toc484598599"/>
      <w:r w:rsidRPr="007A308D">
        <w:rPr>
          <w:u w:val="none"/>
        </w:rPr>
        <w:t>ФИРМЕННОЕ НАИМЕНОВАНИЕ И МЕСТО НАХОЖДЕНИЯ ОБЩЕСТВА</w:t>
      </w:r>
      <w:bookmarkEnd w:id="1"/>
    </w:p>
    <w:p w:rsidR="00D6484B" w:rsidRPr="00D96D81" w:rsidRDefault="00D6484B"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Фирменное наименование Общества. </w:t>
      </w:r>
    </w:p>
    <w:p w:rsidR="00870E40" w:rsidRDefault="00870E40" w:rsidP="00870E40">
      <w:pPr>
        <w:numPr>
          <w:ilvl w:val="2"/>
          <w:numId w:val="13"/>
        </w:numPr>
        <w:suppressAutoHyphens w:val="0"/>
        <w:autoSpaceDE w:val="0"/>
        <w:autoSpaceDN w:val="0"/>
        <w:adjustRightInd w:val="0"/>
        <w:spacing w:before="120"/>
        <w:ind w:left="1276" w:hanging="567"/>
        <w:rPr>
          <w:rFonts w:ascii="Times New Roman" w:hAnsi="Times New Roman" w:cs="Times New Roman"/>
          <w:sz w:val="24"/>
          <w:szCs w:val="24"/>
        </w:rPr>
      </w:pPr>
      <w:r>
        <w:rPr>
          <w:rFonts w:ascii="Times New Roman" w:hAnsi="Times New Roman" w:cs="Times New Roman"/>
          <w:sz w:val="24"/>
          <w:szCs w:val="24"/>
        </w:rPr>
        <w:t xml:space="preserve"> Полное: </w:t>
      </w:r>
    </w:p>
    <w:p w:rsidR="008F65B1" w:rsidRPr="008F65B1" w:rsidRDefault="00870E40" w:rsidP="00870E40">
      <w:pPr>
        <w:suppressAutoHyphens w:val="0"/>
        <w:autoSpaceDE w:val="0"/>
        <w:autoSpaceDN w:val="0"/>
        <w:adjustRightInd w:val="0"/>
        <w:spacing w:before="120"/>
        <w:ind w:left="709"/>
        <w:rPr>
          <w:rFonts w:ascii="Times New Roman" w:hAnsi="Times New Roman" w:cs="Times New Roman"/>
          <w:sz w:val="24"/>
          <w:szCs w:val="24"/>
        </w:rPr>
      </w:pPr>
      <w:r>
        <w:rPr>
          <w:rFonts w:ascii="Times New Roman" w:hAnsi="Times New Roman" w:cs="Times New Roman"/>
          <w:sz w:val="24"/>
          <w:szCs w:val="24"/>
        </w:rPr>
        <w:t xml:space="preserve">- </w:t>
      </w:r>
      <w:r w:rsidR="008F65B1" w:rsidRPr="008F65B1">
        <w:rPr>
          <w:rFonts w:ascii="Times New Roman" w:hAnsi="Times New Roman" w:cs="Times New Roman"/>
          <w:bCs/>
          <w:sz w:val="24"/>
          <w:szCs w:val="24"/>
        </w:rPr>
        <w:t>на русском языке: Акционерное общество «Охинская ТЭЦ</w:t>
      </w:r>
      <w:r w:rsidRPr="00870E40">
        <w:rPr>
          <w:rFonts w:ascii="Times New Roman" w:hAnsi="Times New Roman" w:cs="Times New Roman"/>
          <w:bCs/>
          <w:sz w:val="24"/>
          <w:szCs w:val="24"/>
        </w:rPr>
        <w:t>».</w:t>
      </w:r>
    </w:p>
    <w:p w:rsidR="008F65B1" w:rsidRPr="008F65B1" w:rsidRDefault="00870E40" w:rsidP="00870E40">
      <w:pPr>
        <w:numPr>
          <w:ilvl w:val="2"/>
          <w:numId w:val="13"/>
        </w:numPr>
        <w:suppressAutoHyphens w:val="0"/>
        <w:autoSpaceDE w:val="0"/>
        <w:autoSpaceDN w:val="0"/>
        <w:adjustRightInd w:val="0"/>
        <w:spacing w:before="120"/>
        <w:ind w:left="1276" w:hanging="567"/>
        <w:rPr>
          <w:rFonts w:ascii="Times New Roman" w:hAnsi="Times New Roman" w:cs="Times New Roman"/>
          <w:sz w:val="24"/>
          <w:szCs w:val="24"/>
        </w:rPr>
      </w:pPr>
      <w:r>
        <w:rPr>
          <w:rFonts w:ascii="Times New Roman" w:hAnsi="Times New Roman" w:cs="Times New Roman"/>
          <w:sz w:val="24"/>
          <w:szCs w:val="24"/>
        </w:rPr>
        <w:t xml:space="preserve"> </w:t>
      </w:r>
      <w:r w:rsidR="008F65B1" w:rsidRPr="008F65B1">
        <w:rPr>
          <w:rFonts w:ascii="Times New Roman" w:hAnsi="Times New Roman" w:cs="Times New Roman"/>
          <w:sz w:val="24"/>
          <w:szCs w:val="24"/>
        </w:rPr>
        <w:t xml:space="preserve">Сокращенное: </w:t>
      </w:r>
    </w:p>
    <w:p w:rsidR="008F65B1" w:rsidRPr="008F65B1" w:rsidRDefault="00870E40" w:rsidP="00870E40">
      <w:pPr>
        <w:suppressAutoHyphens w:val="0"/>
        <w:autoSpaceDE w:val="0"/>
        <w:autoSpaceDN w:val="0"/>
        <w:adjustRightInd w:val="0"/>
        <w:ind w:left="709"/>
        <w:rPr>
          <w:rFonts w:ascii="Times New Roman" w:hAnsi="Times New Roman" w:cs="Times New Roman"/>
          <w:sz w:val="24"/>
          <w:szCs w:val="24"/>
        </w:rPr>
      </w:pPr>
      <w:r>
        <w:rPr>
          <w:rFonts w:ascii="Times New Roman" w:hAnsi="Times New Roman" w:cs="Times New Roman"/>
          <w:sz w:val="24"/>
          <w:szCs w:val="24"/>
        </w:rPr>
        <w:t xml:space="preserve">- </w:t>
      </w:r>
      <w:r w:rsidR="008F65B1" w:rsidRPr="008F65B1">
        <w:rPr>
          <w:rFonts w:ascii="Times New Roman" w:hAnsi="Times New Roman" w:cs="Times New Roman"/>
          <w:sz w:val="24"/>
          <w:szCs w:val="24"/>
        </w:rPr>
        <w:t>на русском языке: АО «Охинская ТЭЦ</w:t>
      </w:r>
      <w:r>
        <w:rPr>
          <w:rFonts w:ascii="Times New Roman" w:hAnsi="Times New Roman" w:cs="Times New Roman"/>
          <w:sz w:val="24"/>
          <w:szCs w:val="24"/>
        </w:rPr>
        <w:t>».</w:t>
      </w:r>
    </w:p>
    <w:p w:rsidR="008F65B1" w:rsidRPr="008F65B1" w:rsidRDefault="008F65B1" w:rsidP="00210710">
      <w:pPr>
        <w:numPr>
          <w:ilvl w:val="1"/>
          <w:numId w:val="65"/>
        </w:numPr>
        <w:suppressAutoHyphens w:val="0"/>
        <w:autoSpaceDE w:val="0"/>
        <w:autoSpaceDN w:val="0"/>
        <w:adjustRightInd w:val="0"/>
        <w:spacing w:before="120" w:after="120"/>
        <w:ind w:left="709" w:hanging="709"/>
        <w:rPr>
          <w:rFonts w:ascii="Times New Roman" w:hAnsi="Times New Roman" w:cs="Times New Roman"/>
          <w:sz w:val="24"/>
          <w:szCs w:val="24"/>
        </w:rPr>
      </w:pPr>
      <w:r w:rsidRPr="008F65B1">
        <w:rPr>
          <w:rFonts w:ascii="Times New Roman" w:hAnsi="Times New Roman" w:cs="Times New Roman"/>
          <w:sz w:val="24"/>
          <w:szCs w:val="24"/>
        </w:rPr>
        <w:t xml:space="preserve">Место нахождения Общества: Российская Федерация, Сахалинская область, </w:t>
      </w:r>
      <w:proofErr w:type="spellStart"/>
      <w:r w:rsidRPr="008F65B1">
        <w:rPr>
          <w:rFonts w:ascii="Times New Roman" w:hAnsi="Times New Roman" w:cs="Times New Roman"/>
          <w:sz w:val="24"/>
          <w:szCs w:val="24"/>
        </w:rPr>
        <w:t>Охинский</w:t>
      </w:r>
      <w:proofErr w:type="spellEnd"/>
      <w:r w:rsidRPr="008F65B1">
        <w:rPr>
          <w:rFonts w:ascii="Times New Roman" w:hAnsi="Times New Roman" w:cs="Times New Roman"/>
          <w:sz w:val="24"/>
          <w:szCs w:val="24"/>
        </w:rPr>
        <w:t xml:space="preserve"> район, город Оха.</w:t>
      </w:r>
    </w:p>
    <w:p w:rsidR="00D6484B" w:rsidRPr="00D96D81" w:rsidRDefault="00D6484B">
      <w:pPr>
        <w:spacing w:before="57" w:after="57"/>
        <w:ind w:left="0"/>
        <w:rPr>
          <w:rFonts w:ascii="Times New Roman" w:hAnsi="Times New Roman" w:cs="Times New Roman"/>
          <w:sz w:val="24"/>
          <w:szCs w:val="24"/>
        </w:rPr>
      </w:pPr>
    </w:p>
    <w:p w:rsidR="00D6484B" w:rsidRPr="007A308D" w:rsidRDefault="00D6484B" w:rsidP="007A308D">
      <w:pPr>
        <w:pStyle w:val="1"/>
        <w:numPr>
          <w:ilvl w:val="0"/>
          <w:numId w:val="13"/>
        </w:numPr>
        <w:ind w:left="567" w:hanging="567"/>
        <w:rPr>
          <w:u w:val="none"/>
        </w:rPr>
      </w:pPr>
      <w:r w:rsidRPr="007A308D">
        <w:rPr>
          <w:u w:val="none"/>
        </w:rPr>
        <w:t xml:space="preserve"> </w:t>
      </w:r>
      <w:bookmarkStart w:id="2" w:name="_Toc484598600"/>
      <w:r w:rsidRPr="007A308D">
        <w:rPr>
          <w:u w:val="none"/>
        </w:rPr>
        <w:t>ЦЕЛЬ И ВИДЫ ДЕЯТЕЛЬНОСТИ ОБЩЕСТВА</w:t>
      </w:r>
      <w:bookmarkEnd w:id="2"/>
    </w:p>
    <w:p w:rsidR="00D6484B" w:rsidRPr="00D96D81" w:rsidRDefault="00D6484B"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Целью деятельности Общества является извлечение прибыли. </w:t>
      </w:r>
    </w:p>
    <w:p w:rsidR="00D6484B" w:rsidRPr="00D96D81" w:rsidRDefault="00D6484B" w:rsidP="007A308D">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D6484B" w:rsidRPr="00D96D81" w:rsidRDefault="00D6484B" w:rsidP="001325D1">
      <w:pPr>
        <w:numPr>
          <w:ilvl w:val="1"/>
          <w:numId w:val="13"/>
        </w:numPr>
        <w:suppressAutoHyphens w:val="0"/>
        <w:autoSpaceDE w:val="0"/>
        <w:autoSpaceDN w:val="0"/>
        <w:adjustRightInd w:val="0"/>
        <w:ind w:left="709" w:right="-2" w:hanging="709"/>
        <w:rPr>
          <w:rFonts w:ascii="Times New Roman" w:hAnsi="Times New Roman" w:cs="Times New Roman"/>
          <w:sz w:val="24"/>
          <w:szCs w:val="24"/>
        </w:rPr>
      </w:pPr>
      <w:r w:rsidRPr="00D96D81">
        <w:rPr>
          <w:rFonts w:ascii="Times New Roman" w:hAnsi="Times New Roman" w:cs="Times New Roman"/>
          <w:sz w:val="24"/>
          <w:szCs w:val="24"/>
        </w:rPr>
        <w:t>Общество осуществляет следующие виды деятельности</w:t>
      </w:r>
      <w:r w:rsidR="0071019E" w:rsidRPr="007825F8">
        <w:rPr>
          <w:rFonts w:ascii="Times New Roman" w:hAnsi="Times New Roman" w:cs="Times New Roman"/>
          <w:sz w:val="24"/>
          <w:szCs w:val="24"/>
        </w:rPr>
        <w:t>:</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3.3.1.   Производство электрической и тепловой энергии;</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3.3.2.   Передача электрической и тепловой энергии;</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3.3.3.   Продажа электрической и тепловой энергии;</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3.3.4.   Перевозки пассажиров автомобильным транспортом;</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3.3.5.   Перевозки грузов автомобильным транспортом;</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3.3.6.   Деятельность по эксплуатации электрооборудования;</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3.3.7.   Деятельность по эксплуатации тепломеханического оборудования;</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3.3.8.   Деятельность по эксплуатации оборудования, работающего под давлением;</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lastRenderedPageBreak/>
        <w:t>3.3.9. Деятельность по эксплуатации зданий и сооружений I и II уровня ответственности;</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3.3.10.   Деятельность по эксплуатации взрывоопасных производственных объектов; </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3.3.11.   Деятельность по эксплуатации пожароопасных производственных объектов; </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3.3.12.   Деятельность по эксплуатации объектов поднадзорных </w:t>
      </w:r>
      <w:proofErr w:type="spellStart"/>
      <w:r w:rsidRPr="00A710EF">
        <w:rPr>
          <w:rFonts w:ascii="Times New Roman" w:hAnsi="Times New Roman" w:cs="Times New Roman"/>
          <w:sz w:val="24"/>
          <w:szCs w:val="24"/>
        </w:rPr>
        <w:t>Ростехнадзору</w:t>
      </w:r>
      <w:proofErr w:type="spellEnd"/>
      <w:r w:rsidRPr="00A710EF">
        <w:rPr>
          <w:rFonts w:ascii="Times New Roman" w:hAnsi="Times New Roman" w:cs="Times New Roman"/>
          <w:sz w:val="24"/>
          <w:szCs w:val="24"/>
        </w:rPr>
        <w:t xml:space="preserve">; </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3.3.13.   Деятельность по обращению с опасными отходами; </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3.3.14.   Деятельность по эксплуатации систем газораспределения и </w:t>
      </w:r>
      <w:proofErr w:type="spellStart"/>
      <w:r w:rsidRPr="00A710EF">
        <w:rPr>
          <w:rFonts w:ascii="Times New Roman" w:hAnsi="Times New Roman" w:cs="Times New Roman"/>
          <w:sz w:val="24"/>
          <w:szCs w:val="24"/>
        </w:rPr>
        <w:t>газопотребления</w:t>
      </w:r>
      <w:proofErr w:type="spellEnd"/>
      <w:r w:rsidRPr="00A710EF">
        <w:rPr>
          <w:rFonts w:ascii="Times New Roman" w:hAnsi="Times New Roman" w:cs="Times New Roman"/>
          <w:sz w:val="24"/>
          <w:szCs w:val="24"/>
        </w:rPr>
        <w:t xml:space="preserve">; </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3.3.15.   Деятельность по ремонту средств измерений;</w:t>
      </w:r>
    </w:p>
    <w:p w:rsidR="00A710EF" w:rsidRPr="00A710EF" w:rsidRDefault="00A710EF" w:rsidP="00A710EF">
      <w:pPr>
        <w:suppressAutoHyphens w:val="0"/>
        <w:autoSpaceDE w:val="0"/>
        <w:autoSpaceDN w:val="0"/>
        <w:adjustRightInd w:val="0"/>
        <w:ind w:left="709"/>
        <w:rPr>
          <w:rFonts w:ascii="Times New Roman" w:hAnsi="Times New Roman" w:cs="Times New Roman"/>
          <w:sz w:val="24"/>
          <w:szCs w:val="24"/>
        </w:rPr>
      </w:pPr>
      <w:r w:rsidRPr="00A710EF">
        <w:rPr>
          <w:rFonts w:ascii="Times New Roman" w:hAnsi="Times New Roman" w:cs="Times New Roman"/>
          <w:sz w:val="24"/>
          <w:szCs w:val="24"/>
        </w:rPr>
        <w:t xml:space="preserve">3.3.16. </w:t>
      </w:r>
      <w:r>
        <w:rPr>
          <w:rFonts w:ascii="Times New Roman" w:hAnsi="Times New Roman" w:cs="Times New Roman"/>
          <w:sz w:val="24"/>
          <w:szCs w:val="24"/>
        </w:rPr>
        <w:t xml:space="preserve">  </w:t>
      </w:r>
      <w:bookmarkStart w:id="3" w:name="_GoBack"/>
      <w:bookmarkEnd w:id="3"/>
      <w:r w:rsidRPr="00A710EF">
        <w:rPr>
          <w:rFonts w:ascii="Times New Roman" w:hAnsi="Times New Roman" w:cs="Times New Roman"/>
          <w:sz w:val="24"/>
          <w:szCs w:val="24"/>
        </w:rPr>
        <w:t>Деятельность по сбору средств с населения за оказанные коммунальные услуги;</w:t>
      </w:r>
    </w:p>
    <w:p w:rsidR="00A710EF" w:rsidRDefault="00A710EF" w:rsidP="00A710EF">
      <w:pPr>
        <w:suppressAutoHyphens w:val="0"/>
        <w:autoSpaceDE w:val="0"/>
        <w:autoSpaceDN w:val="0"/>
        <w:adjustRightInd w:val="0"/>
        <w:ind w:left="709"/>
        <w:rPr>
          <w:rFonts w:ascii="Times New Roman" w:hAnsi="Times New Roman" w:cs="Times New Roman"/>
          <w:sz w:val="24"/>
          <w:szCs w:val="24"/>
        </w:rPr>
      </w:pPr>
      <w:r>
        <w:rPr>
          <w:rFonts w:ascii="Times New Roman" w:hAnsi="Times New Roman" w:cs="Times New Roman"/>
          <w:sz w:val="24"/>
          <w:szCs w:val="24"/>
        </w:rPr>
        <w:t xml:space="preserve">3.3.17. </w:t>
      </w:r>
      <w:r w:rsidRPr="00A710EF">
        <w:rPr>
          <w:rFonts w:ascii="Times New Roman" w:hAnsi="Times New Roman" w:cs="Times New Roman"/>
          <w:sz w:val="24"/>
          <w:szCs w:val="24"/>
        </w:rPr>
        <w:t>Иные виды деятельности, не запрещенные законодательством Российской Федерации.</w:t>
      </w:r>
    </w:p>
    <w:p w:rsidR="00210710" w:rsidRPr="00834815" w:rsidRDefault="00210710" w:rsidP="00A710EF">
      <w:pPr>
        <w:suppressAutoHyphens w:val="0"/>
        <w:autoSpaceDE w:val="0"/>
        <w:autoSpaceDN w:val="0"/>
        <w:adjustRightInd w:val="0"/>
        <w:spacing w:before="120" w:after="120"/>
        <w:ind w:left="851" w:hanging="851"/>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О</w:t>
      </w:r>
      <w:r w:rsidRPr="00834815">
        <w:rPr>
          <w:rFonts w:ascii="Times New Roman" w:hAnsi="Times New Roman" w:cs="Times New Roman"/>
          <w:sz w:val="24"/>
          <w:szCs w:val="24"/>
        </w:rPr>
        <w:t>бщество осуществляет работы, связанные с использованием сведений, составляющих государственную тайну, а также осуществляет мероприятия и (или) оказывает услуги по защите государственной тайны, на основании специального разрешения (лицензии), если иные требования не предусмотрены законодательством Российской Федерации.</w:t>
      </w:r>
    </w:p>
    <w:p w:rsidR="00210710" w:rsidRPr="00834815" w:rsidRDefault="00210710" w:rsidP="00210710">
      <w:pPr>
        <w:tabs>
          <w:tab w:val="left" w:pos="851"/>
        </w:tabs>
        <w:suppressAutoHyphens w:val="0"/>
        <w:autoSpaceDE w:val="0"/>
        <w:autoSpaceDN w:val="0"/>
        <w:adjustRightInd w:val="0"/>
        <w:spacing w:before="120" w:after="120"/>
        <w:ind w:left="851" w:hanging="425"/>
        <w:rPr>
          <w:rFonts w:ascii="Times New Roman" w:hAnsi="Times New Roman" w:cs="Times New Roman"/>
          <w:sz w:val="24"/>
          <w:szCs w:val="24"/>
        </w:rPr>
      </w:pPr>
      <w:r>
        <w:rPr>
          <w:rFonts w:ascii="Times New Roman" w:hAnsi="Times New Roman" w:cs="Times New Roman"/>
          <w:sz w:val="24"/>
          <w:szCs w:val="24"/>
        </w:rPr>
        <w:tab/>
      </w:r>
      <w:r w:rsidRPr="00834815">
        <w:rPr>
          <w:rFonts w:ascii="Times New Roman" w:hAnsi="Times New Roman" w:cs="Times New Roman"/>
          <w:sz w:val="24"/>
          <w:szCs w:val="24"/>
        </w:rPr>
        <w:t>Общество осуществляет организацию и проведение мероприятий в области мобилизационной подготовки.</w:t>
      </w:r>
    </w:p>
    <w:p w:rsidR="00210710" w:rsidRPr="00834815" w:rsidRDefault="00210710" w:rsidP="00210710">
      <w:pPr>
        <w:tabs>
          <w:tab w:val="left" w:pos="851"/>
        </w:tabs>
        <w:suppressAutoHyphens w:val="0"/>
        <w:autoSpaceDE w:val="0"/>
        <w:autoSpaceDN w:val="0"/>
        <w:adjustRightInd w:val="0"/>
        <w:spacing w:before="120" w:after="120"/>
        <w:ind w:left="851" w:hanging="851"/>
        <w:rPr>
          <w:rFonts w:ascii="Times New Roman" w:hAnsi="Times New Roman" w:cs="Times New Roman"/>
          <w:sz w:val="24"/>
          <w:szCs w:val="24"/>
        </w:rPr>
      </w:pPr>
      <w:r>
        <w:rPr>
          <w:rFonts w:ascii="Times New Roman" w:hAnsi="Times New Roman" w:cs="Times New Roman"/>
          <w:sz w:val="24"/>
          <w:szCs w:val="24"/>
        </w:rPr>
        <w:tab/>
      </w:r>
      <w:r w:rsidRPr="00834815">
        <w:rPr>
          <w:rFonts w:ascii="Times New Roman" w:hAnsi="Times New Roman" w:cs="Times New Roman"/>
          <w:sz w:val="24"/>
          <w:szCs w:val="24"/>
        </w:rPr>
        <w:t>Общество осуществляет организацию и проведение мероприятий в области гражданской обороны, предупреждения и ликвидации чрезвычайных ситуаций природного и техногенного характера.</w:t>
      </w:r>
    </w:p>
    <w:p w:rsidR="00210710" w:rsidRPr="00834815" w:rsidRDefault="00210710" w:rsidP="00210710">
      <w:pPr>
        <w:suppressAutoHyphens w:val="0"/>
        <w:autoSpaceDE w:val="0"/>
        <w:autoSpaceDN w:val="0"/>
        <w:adjustRightInd w:val="0"/>
        <w:spacing w:before="120" w:after="120"/>
        <w:ind w:left="851" w:hanging="851"/>
        <w:rPr>
          <w:rFonts w:ascii="Times New Roman" w:hAnsi="Times New Roman" w:cs="Times New Roman"/>
          <w:sz w:val="24"/>
          <w:szCs w:val="24"/>
        </w:rPr>
      </w:pPr>
      <w:r>
        <w:rPr>
          <w:rFonts w:ascii="Times New Roman" w:hAnsi="Times New Roman" w:cs="Times New Roman"/>
          <w:sz w:val="24"/>
          <w:szCs w:val="24"/>
        </w:rPr>
        <w:t xml:space="preserve">3.5.     </w:t>
      </w:r>
      <w:r w:rsidRPr="00834815">
        <w:rPr>
          <w:rFonts w:ascii="Times New Roman" w:hAnsi="Times New Roman" w:cs="Times New Roman"/>
          <w:sz w:val="24"/>
          <w:szCs w:val="24"/>
        </w:rPr>
        <w:t>В случаях, предусмотренных законодательством Российской Федерации,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A30166" w:rsidRPr="007825F8" w:rsidRDefault="00D6484B" w:rsidP="00A30166">
      <w:pPr>
        <w:suppressAutoHyphens w:val="0"/>
        <w:autoSpaceDE w:val="0"/>
        <w:autoSpaceDN w:val="0"/>
        <w:adjustRightInd w:val="0"/>
        <w:spacing w:before="120" w:after="120"/>
        <w:ind w:left="851" w:hanging="851"/>
      </w:pPr>
      <w:r w:rsidRPr="00D96D81">
        <w:t xml:space="preserve"> </w:t>
      </w:r>
      <w:bookmarkStart w:id="4" w:name="_Toc416132940"/>
      <w:bookmarkStart w:id="5" w:name="_Toc416133075"/>
      <w:bookmarkEnd w:id="4"/>
      <w:bookmarkEnd w:id="5"/>
    </w:p>
    <w:p w:rsidR="00A30166" w:rsidRPr="00002943" w:rsidRDefault="00A30166" w:rsidP="00A30166">
      <w:pPr>
        <w:pStyle w:val="1"/>
        <w:numPr>
          <w:ilvl w:val="0"/>
          <w:numId w:val="13"/>
        </w:numPr>
        <w:ind w:left="567" w:hanging="567"/>
        <w:rPr>
          <w:u w:val="none"/>
        </w:rPr>
      </w:pPr>
      <w:r w:rsidRPr="007A308D">
        <w:rPr>
          <w:u w:val="none"/>
        </w:rPr>
        <w:t>ИМУЩЕСТВО ОБЩЕСТВА. УСТАВНЫЙ КАПИТАЛ. АКЦИИ. ПРАВА АКЦИОНЕРОВ</w:t>
      </w:r>
    </w:p>
    <w:p w:rsidR="00A30166" w:rsidRPr="00D96D81"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Размер уставного капитала</w:t>
      </w:r>
    </w:p>
    <w:p w:rsidR="00A30166" w:rsidRPr="00D96D81" w:rsidRDefault="00A30166" w:rsidP="00A30166">
      <w:pPr>
        <w:pStyle w:val="affb"/>
        <w:numPr>
          <w:ilvl w:val="2"/>
          <w:numId w:val="13"/>
        </w:numPr>
        <w:suppressAutoHyphens w:val="0"/>
        <w:autoSpaceDE w:val="0"/>
        <w:autoSpaceDN w:val="0"/>
        <w:adjustRightInd w:val="0"/>
        <w:spacing w:before="120"/>
        <w:ind w:left="1560" w:hanging="851"/>
        <w:rPr>
          <w:rFonts w:ascii="Times New Roman" w:hAnsi="Times New Roman" w:cs="Times New Roman"/>
          <w:sz w:val="24"/>
          <w:szCs w:val="24"/>
        </w:rPr>
      </w:pPr>
      <w:r w:rsidRPr="00064312">
        <w:rPr>
          <w:rFonts w:ascii="Times New Roman" w:hAnsi="Times New Roman" w:cs="Times New Roman"/>
          <w:sz w:val="24"/>
          <w:szCs w:val="24"/>
        </w:rPr>
        <w:t>Уставный капитал Общества составляет 463 686 141 (Четыреста шестьдесят три миллиона шестьсот восемьдесят шесть сто сорок один) рубль 00 копеек</w:t>
      </w:r>
      <w:r w:rsidRPr="00D96D81">
        <w:rPr>
          <w:rFonts w:ascii="Times New Roman" w:hAnsi="Times New Roman" w:cs="Times New Roman"/>
          <w:sz w:val="24"/>
          <w:szCs w:val="24"/>
        </w:rPr>
        <w:t>.</w:t>
      </w:r>
    </w:p>
    <w:p w:rsidR="00A30166" w:rsidRPr="00D96D81" w:rsidRDefault="00A30166" w:rsidP="00A30166">
      <w:pPr>
        <w:pStyle w:val="affb"/>
        <w:numPr>
          <w:ilvl w:val="2"/>
          <w:numId w:val="13"/>
        </w:numPr>
        <w:suppressAutoHyphens w:val="0"/>
        <w:autoSpaceDE w:val="0"/>
        <w:autoSpaceDN w:val="0"/>
        <w:adjustRightInd w:val="0"/>
        <w:spacing w:before="120"/>
        <w:ind w:left="1560" w:hanging="851"/>
        <w:rPr>
          <w:rFonts w:ascii="Times New Roman" w:hAnsi="Times New Roman" w:cs="Times New Roman"/>
          <w:sz w:val="24"/>
          <w:szCs w:val="24"/>
        </w:rPr>
      </w:pPr>
      <w:r w:rsidRPr="00D96D81">
        <w:rPr>
          <w:rFonts w:ascii="Times New Roman" w:hAnsi="Times New Roman" w:cs="Times New Roman"/>
          <w:sz w:val="24"/>
          <w:szCs w:val="24"/>
        </w:rPr>
        <w:t>Уставный капитал Общества составляется из номинальной стоимости акций Общества, приобретенных акционерами.</w:t>
      </w:r>
    </w:p>
    <w:p w:rsidR="00A30166" w:rsidRPr="00D96D81"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Размещенные и объявленные акции</w:t>
      </w:r>
    </w:p>
    <w:p w:rsidR="00A30166" w:rsidRPr="00064312" w:rsidRDefault="00A30166" w:rsidP="00A30166">
      <w:pPr>
        <w:pStyle w:val="affb"/>
        <w:numPr>
          <w:ilvl w:val="2"/>
          <w:numId w:val="13"/>
        </w:numPr>
        <w:suppressAutoHyphens w:val="0"/>
        <w:autoSpaceDE w:val="0"/>
        <w:autoSpaceDN w:val="0"/>
        <w:adjustRightInd w:val="0"/>
        <w:spacing w:before="120"/>
        <w:ind w:left="1560" w:hanging="851"/>
        <w:rPr>
          <w:rFonts w:ascii="Times New Roman" w:hAnsi="Times New Roman" w:cs="Times New Roman"/>
          <w:i/>
          <w:color w:val="0070C0"/>
          <w:sz w:val="24"/>
          <w:szCs w:val="24"/>
        </w:rPr>
      </w:pPr>
      <w:r w:rsidRPr="00064312">
        <w:rPr>
          <w:rFonts w:ascii="Times New Roman" w:hAnsi="Times New Roman" w:cs="Times New Roman"/>
          <w:sz w:val="24"/>
          <w:szCs w:val="24"/>
        </w:rPr>
        <w:t>Уставный капитал Общества разделен на 463 686 141 (Четыреста шестьдесят три миллиона шестьсот восемьдесят шесть сто сорок одну) штуку обыкновенных именных акций, номинальной стоимостью 1 (Один) рубль 00 копеек каждая</w:t>
      </w:r>
      <w:r>
        <w:rPr>
          <w:rFonts w:ascii="Times New Roman" w:hAnsi="Times New Roman" w:cs="Times New Roman"/>
          <w:sz w:val="24"/>
          <w:szCs w:val="24"/>
        </w:rPr>
        <w:t>.</w:t>
      </w:r>
    </w:p>
    <w:p w:rsidR="00A30166" w:rsidRPr="00D96D81"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Увеличение и уменьшение уставного капитала</w:t>
      </w:r>
    </w:p>
    <w:p w:rsidR="00A30166" w:rsidRPr="00D96D81" w:rsidRDefault="00A30166" w:rsidP="00A30166">
      <w:pPr>
        <w:pStyle w:val="affb"/>
        <w:numPr>
          <w:ilvl w:val="2"/>
          <w:numId w:val="13"/>
        </w:numPr>
        <w:tabs>
          <w:tab w:val="left" w:pos="1560"/>
        </w:tabs>
        <w:suppressAutoHyphens w:val="0"/>
        <w:autoSpaceDE w:val="0"/>
        <w:autoSpaceDN w:val="0"/>
        <w:adjustRightInd w:val="0"/>
        <w:spacing w:before="120"/>
        <w:ind w:left="1560" w:hanging="851"/>
        <w:rPr>
          <w:rFonts w:ascii="Times New Roman" w:hAnsi="Times New Roman" w:cs="Times New Roman"/>
          <w:sz w:val="24"/>
          <w:szCs w:val="24"/>
        </w:rPr>
      </w:pPr>
      <w:r w:rsidRPr="00D96D81">
        <w:rPr>
          <w:rFonts w:ascii="Times New Roman" w:hAnsi="Times New Roman" w:cs="Times New Roman"/>
          <w:sz w:val="24"/>
          <w:szCs w:val="24"/>
        </w:rPr>
        <w:t>Уставный капитал Общества может быть увеличен путем увеличения номинальной стоимости акций или размещения дополнительных акций.</w:t>
      </w:r>
    </w:p>
    <w:p w:rsidR="00A30166" w:rsidRPr="00D96D81" w:rsidRDefault="00A30166" w:rsidP="00A30166">
      <w:pPr>
        <w:pStyle w:val="affb"/>
        <w:numPr>
          <w:ilvl w:val="2"/>
          <w:numId w:val="13"/>
        </w:numPr>
        <w:tabs>
          <w:tab w:val="left" w:pos="1560"/>
        </w:tabs>
        <w:suppressAutoHyphens w:val="0"/>
        <w:autoSpaceDE w:val="0"/>
        <w:autoSpaceDN w:val="0"/>
        <w:adjustRightInd w:val="0"/>
        <w:spacing w:before="120"/>
        <w:ind w:left="1560" w:hanging="851"/>
        <w:rPr>
          <w:rFonts w:ascii="Times New Roman" w:hAnsi="Times New Roman" w:cs="Times New Roman"/>
          <w:sz w:val="24"/>
          <w:szCs w:val="24"/>
        </w:rPr>
      </w:pPr>
      <w:r w:rsidRPr="00D96D81">
        <w:rPr>
          <w:rFonts w:ascii="Times New Roman" w:hAnsi="Times New Roman" w:cs="Times New Roman"/>
          <w:sz w:val="24"/>
          <w:szCs w:val="24"/>
        </w:rPr>
        <w:t>Решение об увеличении уставного капитала Общества принимается в соответствии с Федеральным законом «Об акционерных обществах» и настоящим Уставом.</w:t>
      </w:r>
    </w:p>
    <w:p w:rsidR="00A30166" w:rsidRPr="00D96D81" w:rsidRDefault="00A30166" w:rsidP="00A30166">
      <w:pPr>
        <w:pStyle w:val="affb"/>
        <w:numPr>
          <w:ilvl w:val="2"/>
          <w:numId w:val="13"/>
        </w:numPr>
        <w:tabs>
          <w:tab w:val="left" w:pos="1560"/>
        </w:tabs>
        <w:suppressAutoHyphens w:val="0"/>
        <w:autoSpaceDE w:val="0"/>
        <w:autoSpaceDN w:val="0"/>
        <w:adjustRightInd w:val="0"/>
        <w:spacing w:before="120"/>
        <w:ind w:left="1560" w:hanging="851"/>
        <w:rPr>
          <w:rFonts w:ascii="Times New Roman" w:hAnsi="Times New Roman" w:cs="Times New Roman"/>
          <w:sz w:val="24"/>
          <w:szCs w:val="24"/>
        </w:rPr>
      </w:pPr>
      <w:r w:rsidRPr="00D96D81">
        <w:rPr>
          <w:rFonts w:ascii="Times New Roman" w:hAnsi="Times New Roman" w:cs="Times New Roman"/>
          <w:sz w:val="24"/>
          <w:szCs w:val="24"/>
        </w:rPr>
        <w:lastRenderedPageBreak/>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w:t>
      </w:r>
    </w:p>
    <w:p w:rsidR="00A30166" w:rsidRPr="007825F8" w:rsidRDefault="00A30166" w:rsidP="00A30166">
      <w:pPr>
        <w:pStyle w:val="affb"/>
        <w:numPr>
          <w:ilvl w:val="2"/>
          <w:numId w:val="13"/>
        </w:numPr>
        <w:tabs>
          <w:tab w:val="left" w:pos="1560"/>
        </w:tabs>
        <w:suppressAutoHyphens w:val="0"/>
        <w:autoSpaceDE w:val="0"/>
        <w:autoSpaceDN w:val="0"/>
        <w:adjustRightInd w:val="0"/>
        <w:spacing w:before="120"/>
        <w:ind w:left="1560" w:hanging="851"/>
        <w:rPr>
          <w:rFonts w:ascii="Times New Roman" w:hAnsi="Times New Roman" w:cs="Times New Roman"/>
          <w:sz w:val="24"/>
          <w:szCs w:val="24"/>
        </w:rPr>
      </w:pPr>
      <w:r w:rsidRPr="00D96D81">
        <w:rPr>
          <w:rFonts w:ascii="Times New Roman" w:hAnsi="Times New Roman" w:cs="Times New Roman"/>
          <w:sz w:val="24"/>
          <w:szCs w:val="24"/>
        </w:rPr>
        <w:t>Уставный капитал должен быть уменьшен на основании решения Общего собрания акционеров об уменьшении уставного капитала путем погашения акций, находящихся на балансе Общества, в случае если такие акции не были реализованы в течение одного года с даты их приобретения.</w:t>
      </w:r>
    </w:p>
    <w:p w:rsidR="00A30166" w:rsidRPr="00D96D81"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Приобретение Обществом размещенных акций</w:t>
      </w:r>
    </w:p>
    <w:p w:rsidR="00A30166" w:rsidRPr="00F41DD0" w:rsidRDefault="00F41DD0" w:rsidP="00F41DD0">
      <w:pPr>
        <w:pStyle w:val="affb"/>
        <w:rPr>
          <w:rFonts w:ascii="Times New Roman" w:hAnsi="Times New Roman" w:cs="Times New Roman"/>
          <w:sz w:val="24"/>
          <w:szCs w:val="24"/>
        </w:rPr>
      </w:pPr>
      <w:r w:rsidRPr="00F41DD0">
        <w:rPr>
          <w:rFonts w:ascii="Times New Roman" w:hAnsi="Times New Roman" w:cs="Times New Roman"/>
          <w:sz w:val="24"/>
          <w:szCs w:val="24"/>
        </w:rPr>
        <w:t>4.4.1</w:t>
      </w:r>
      <w:r>
        <w:rPr>
          <w:rFonts w:ascii="Times New Roman" w:hAnsi="Times New Roman" w:cs="Times New Roman"/>
          <w:sz w:val="24"/>
          <w:szCs w:val="24"/>
        </w:rPr>
        <w:t>.</w:t>
      </w:r>
      <w:r w:rsidRPr="00F41DD0">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166" w:rsidRPr="00F41DD0">
        <w:rPr>
          <w:rFonts w:ascii="Times New Roman" w:hAnsi="Times New Roman" w:cs="Times New Roman"/>
          <w:sz w:val="24"/>
          <w:szCs w:val="24"/>
        </w:rPr>
        <w:t>Общество приобретает размещенные им акции:</w:t>
      </w:r>
    </w:p>
    <w:p w:rsidR="00A30166" w:rsidRPr="007860EE" w:rsidRDefault="007860EE" w:rsidP="007860EE">
      <w:pPr>
        <w:ind w:left="1560"/>
        <w:rPr>
          <w:rFonts w:ascii="Times New Roman" w:hAnsi="Times New Roman" w:cs="Times New Roman"/>
          <w:sz w:val="24"/>
          <w:szCs w:val="24"/>
        </w:rPr>
      </w:pPr>
      <w:r w:rsidRPr="007860EE">
        <w:rPr>
          <w:rFonts w:ascii="Times New Roman" w:hAnsi="Times New Roman" w:cs="Times New Roman"/>
          <w:sz w:val="24"/>
          <w:szCs w:val="24"/>
        </w:rPr>
        <w:t xml:space="preserve">1) </w:t>
      </w:r>
      <w:r w:rsidR="00A30166" w:rsidRPr="007860EE">
        <w:rPr>
          <w:rFonts w:ascii="Times New Roman" w:hAnsi="Times New Roman" w:cs="Times New Roman"/>
          <w:sz w:val="24"/>
          <w:szCs w:val="24"/>
        </w:rPr>
        <w:t>по решению Общего собрания акционеров об уменьшении уставного капитала путем приобретения части размещенных акций в целях сокращения их общего количества. Приобретенные в соответствии с таким решением акции погашаются;</w:t>
      </w:r>
    </w:p>
    <w:p w:rsidR="00A30166" w:rsidRPr="007860EE" w:rsidRDefault="007860EE" w:rsidP="007860EE">
      <w:pPr>
        <w:ind w:left="1560"/>
        <w:rPr>
          <w:rFonts w:ascii="Times New Roman" w:hAnsi="Times New Roman" w:cs="Times New Roman"/>
          <w:sz w:val="24"/>
          <w:szCs w:val="24"/>
        </w:rPr>
      </w:pPr>
      <w:r w:rsidRPr="007860EE">
        <w:rPr>
          <w:rFonts w:ascii="Times New Roman" w:hAnsi="Times New Roman" w:cs="Times New Roman"/>
          <w:sz w:val="24"/>
          <w:szCs w:val="24"/>
        </w:rPr>
        <w:t xml:space="preserve">2) </w:t>
      </w:r>
      <w:r w:rsidR="00A30166" w:rsidRPr="007860EE">
        <w:rPr>
          <w:rFonts w:ascii="Times New Roman" w:hAnsi="Times New Roman" w:cs="Times New Roman"/>
          <w:sz w:val="24"/>
          <w:szCs w:val="24"/>
        </w:rPr>
        <w:t>по требованию акционеров в случаях, предусмотренных Федеральным законом «Об акционерных обществах»;</w:t>
      </w:r>
    </w:p>
    <w:p w:rsidR="00A30166" w:rsidRDefault="007860EE" w:rsidP="00F41DD0">
      <w:pPr>
        <w:spacing w:after="120"/>
        <w:ind w:left="1559"/>
        <w:rPr>
          <w:rFonts w:ascii="Times New Roman" w:hAnsi="Times New Roman" w:cs="Times New Roman"/>
          <w:sz w:val="24"/>
          <w:szCs w:val="24"/>
        </w:rPr>
      </w:pPr>
      <w:r w:rsidRPr="007860EE">
        <w:rPr>
          <w:rFonts w:ascii="Times New Roman" w:hAnsi="Times New Roman" w:cs="Times New Roman"/>
          <w:sz w:val="24"/>
          <w:szCs w:val="24"/>
        </w:rPr>
        <w:t xml:space="preserve">3) </w:t>
      </w:r>
      <w:r w:rsidR="00A30166" w:rsidRPr="007860EE">
        <w:rPr>
          <w:rFonts w:ascii="Times New Roman" w:hAnsi="Times New Roman" w:cs="Times New Roman"/>
          <w:sz w:val="24"/>
          <w:szCs w:val="24"/>
        </w:rPr>
        <w:t>по решению Совета директоров Общества в количестве не более 10 процентов от общего объема всех размещенных акций Общества, при этом количество акций Общества, находящихся в обращении, не должно составить менее 90 процентов от общего количества размещенных акций Общества.</w:t>
      </w:r>
    </w:p>
    <w:p w:rsidR="00A30166" w:rsidRPr="00F41DD0" w:rsidRDefault="00F41DD0" w:rsidP="00F41DD0">
      <w:pPr>
        <w:widowControl w:val="0"/>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F41DD0">
        <w:rPr>
          <w:rFonts w:ascii="Times New Roman" w:hAnsi="Times New Roman" w:cs="Times New Roman"/>
          <w:sz w:val="24"/>
          <w:szCs w:val="24"/>
        </w:rPr>
        <w:t>4.4.2.</w:t>
      </w:r>
      <w:r w:rsidRPr="00F41DD0">
        <w:rPr>
          <w:rFonts w:ascii="Times New Roman" w:hAnsi="Times New Roman" w:cs="Times New Roman"/>
          <w:sz w:val="24"/>
          <w:szCs w:val="24"/>
        </w:rPr>
        <w:tab/>
        <w:t>Оплата приобретаемых Обществом размещенных акций осуществляется деньгами, ценными бумагами, другим имуществом, имущественными или иными правами, имеющими денежную оценку.</w:t>
      </w:r>
    </w:p>
    <w:p w:rsidR="00A30166"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 xml:space="preserve">Вклады в имущество </w:t>
      </w:r>
      <w:r>
        <w:rPr>
          <w:rFonts w:ascii="Times New Roman" w:hAnsi="Times New Roman" w:cs="Times New Roman"/>
          <w:sz w:val="24"/>
          <w:szCs w:val="24"/>
          <w:u w:val="single"/>
        </w:rPr>
        <w:t>О</w:t>
      </w:r>
      <w:r w:rsidRPr="00D96D81">
        <w:rPr>
          <w:rFonts w:ascii="Times New Roman" w:hAnsi="Times New Roman" w:cs="Times New Roman"/>
          <w:sz w:val="24"/>
          <w:szCs w:val="24"/>
          <w:u w:val="single"/>
        </w:rPr>
        <w:t>бщества, не увеличивающие уставный капитал</w:t>
      </w:r>
      <w:r>
        <w:rPr>
          <w:rFonts w:ascii="Times New Roman" w:hAnsi="Times New Roman" w:cs="Times New Roman"/>
          <w:sz w:val="24"/>
          <w:szCs w:val="24"/>
          <w:u w:val="single"/>
        </w:rPr>
        <w:t xml:space="preserve"> (далее – вклады в имущество Общества)</w:t>
      </w:r>
    </w:p>
    <w:p w:rsidR="00A30166" w:rsidRPr="00355021" w:rsidRDefault="00A30166" w:rsidP="00A30166">
      <w:pPr>
        <w:pStyle w:val="affb"/>
        <w:numPr>
          <w:ilvl w:val="2"/>
          <w:numId w:val="13"/>
        </w:numPr>
        <w:suppressAutoHyphens w:val="0"/>
        <w:autoSpaceDE w:val="0"/>
        <w:autoSpaceDN w:val="0"/>
        <w:adjustRightInd w:val="0"/>
        <w:spacing w:before="120" w:after="120"/>
        <w:ind w:left="1560" w:hanging="851"/>
        <w:rPr>
          <w:rFonts w:ascii="Times New Roman" w:hAnsi="Times New Roman" w:cs="Times New Roman"/>
          <w:sz w:val="24"/>
          <w:szCs w:val="24"/>
        </w:rPr>
      </w:pPr>
      <w:r w:rsidRPr="00355021">
        <w:rPr>
          <w:rFonts w:ascii="Times New Roman" w:hAnsi="Times New Roman" w:cs="Times New Roman"/>
          <w:sz w:val="24"/>
          <w:szCs w:val="24"/>
        </w:rPr>
        <w:t>Акционеры Общества вправе вносить вклады в имущество Общества в порядке и целях, которые установлены действующим законодательством.</w:t>
      </w:r>
    </w:p>
    <w:p w:rsidR="00A30166" w:rsidRPr="00355021" w:rsidRDefault="00A30166" w:rsidP="00A30166">
      <w:pPr>
        <w:pStyle w:val="affb"/>
        <w:numPr>
          <w:ilvl w:val="2"/>
          <w:numId w:val="13"/>
        </w:numPr>
        <w:suppressAutoHyphens w:val="0"/>
        <w:autoSpaceDE w:val="0"/>
        <w:autoSpaceDN w:val="0"/>
        <w:adjustRightInd w:val="0"/>
        <w:spacing w:before="120" w:after="120"/>
        <w:ind w:left="1560" w:hanging="851"/>
        <w:rPr>
          <w:rFonts w:ascii="Times New Roman" w:hAnsi="Times New Roman" w:cs="Times New Roman"/>
          <w:sz w:val="24"/>
          <w:szCs w:val="24"/>
        </w:rPr>
      </w:pPr>
      <w:r w:rsidRPr="00355021">
        <w:rPr>
          <w:rFonts w:ascii="Times New Roman" w:hAnsi="Times New Roman" w:cs="Times New Roman"/>
          <w:sz w:val="24"/>
          <w:szCs w:val="24"/>
        </w:rPr>
        <w:t>Акционеры Общества обязаны вносить вклады в имущество Общества в порядке, предусмотренном настоящим разделом.</w:t>
      </w:r>
    </w:p>
    <w:p w:rsidR="00A30166" w:rsidRPr="00355021" w:rsidRDefault="00A30166" w:rsidP="00A30166">
      <w:pPr>
        <w:pStyle w:val="affb"/>
        <w:numPr>
          <w:ilvl w:val="2"/>
          <w:numId w:val="13"/>
        </w:numPr>
        <w:suppressAutoHyphens w:val="0"/>
        <w:autoSpaceDE w:val="0"/>
        <w:autoSpaceDN w:val="0"/>
        <w:adjustRightInd w:val="0"/>
        <w:spacing w:before="120" w:after="120"/>
        <w:ind w:left="1560" w:hanging="851"/>
        <w:rPr>
          <w:rFonts w:ascii="Times New Roman" w:hAnsi="Times New Roman" w:cs="Times New Roman"/>
          <w:sz w:val="24"/>
          <w:szCs w:val="24"/>
        </w:rPr>
      </w:pPr>
      <w:r w:rsidRPr="00355021">
        <w:rPr>
          <w:rFonts w:ascii="Times New Roman" w:hAnsi="Times New Roman" w:cs="Times New Roman"/>
          <w:sz w:val="24"/>
          <w:szCs w:val="24"/>
        </w:rPr>
        <w:t>Вкладом в имущество Общества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w:t>
      </w:r>
    </w:p>
    <w:p w:rsidR="00A30166" w:rsidRPr="00355021" w:rsidRDefault="00A30166" w:rsidP="00A30166">
      <w:pPr>
        <w:pStyle w:val="affb"/>
        <w:numPr>
          <w:ilvl w:val="2"/>
          <w:numId w:val="13"/>
        </w:numPr>
        <w:suppressAutoHyphens w:val="0"/>
        <w:autoSpaceDE w:val="0"/>
        <w:autoSpaceDN w:val="0"/>
        <w:adjustRightInd w:val="0"/>
        <w:spacing w:before="120" w:after="120"/>
        <w:ind w:left="1560" w:hanging="851"/>
        <w:rPr>
          <w:rFonts w:ascii="Times New Roman" w:hAnsi="Times New Roman" w:cs="Times New Roman"/>
          <w:sz w:val="24"/>
          <w:szCs w:val="24"/>
        </w:rPr>
      </w:pPr>
      <w:r w:rsidRPr="00355021">
        <w:rPr>
          <w:rFonts w:ascii="Times New Roman" w:hAnsi="Times New Roman" w:cs="Times New Roman"/>
          <w:sz w:val="24"/>
          <w:szCs w:val="24"/>
        </w:rPr>
        <w:t xml:space="preserve">Решениями, предусмотренными </w:t>
      </w:r>
      <w:proofErr w:type="spellStart"/>
      <w:r w:rsidRPr="00355021">
        <w:rPr>
          <w:rFonts w:ascii="Times New Roman" w:hAnsi="Times New Roman" w:cs="Times New Roman"/>
          <w:sz w:val="24"/>
          <w:szCs w:val="24"/>
        </w:rPr>
        <w:t>пп</w:t>
      </w:r>
      <w:proofErr w:type="spellEnd"/>
      <w:r w:rsidRPr="00355021">
        <w:rPr>
          <w:rFonts w:ascii="Times New Roman" w:hAnsi="Times New Roman" w:cs="Times New Roman"/>
          <w:sz w:val="24"/>
          <w:szCs w:val="24"/>
        </w:rPr>
        <w:t xml:space="preserve">. </w:t>
      </w:r>
      <w:r w:rsidRPr="00B56786">
        <w:rPr>
          <w:rFonts w:ascii="Times New Roman" w:hAnsi="Times New Roman" w:cs="Times New Roman"/>
          <w:sz w:val="24"/>
          <w:szCs w:val="24"/>
        </w:rPr>
        <w:t>8.2.3</w:t>
      </w:r>
      <w:r>
        <w:rPr>
          <w:rFonts w:ascii="Times New Roman" w:hAnsi="Times New Roman" w:cs="Times New Roman"/>
          <w:sz w:val="24"/>
          <w:szCs w:val="24"/>
        </w:rPr>
        <w:t>4</w:t>
      </w:r>
      <w:r w:rsidRPr="00B56786">
        <w:rPr>
          <w:rFonts w:ascii="Times New Roman" w:hAnsi="Times New Roman" w:cs="Times New Roman"/>
          <w:sz w:val="24"/>
          <w:szCs w:val="24"/>
        </w:rPr>
        <w:t xml:space="preserve"> и 8.2.3</w:t>
      </w:r>
      <w:r>
        <w:rPr>
          <w:rFonts w:ascii="Times New Roman" w:hAnsi="Times New Roman" w:cs="Times New Roman"/>
          <w:sz w:val="24"/>
          <w:szCs w:val="24"/>
        </w:rPr>
        <w:t>5</w:t>
      </w:r>
      <w:r w:rsidRPr="00B56786">
        <w:rPr>
          <w:rFonts w:ascii="Times New Roman" w:hAnsi="Times New Roman" w:cs="Times New Roman"/>
          <w:sz w:val="24"/>
          <w:szCs w:val="24"/>
        </w:rPr>
        <w:t>,</w:t>
      </w:r>
      <w:r w:rsidRPr="00355021">
        <w:rPr>
          <w:rFonts w:ascii="Times New Roman" w:hAnsi="Times New Roman" w:cs="Times New Roman"/>
          <w:sz w:val="24"/>
          <w:szCs w:val="24"/>
        </w:rPr>
        <w:t xml:space="preserve"> определяются: вид имущества из перечня </w:t>
      </w:r>
      <w:proofErr w:type="spellStart"/>
      <w:r w:rsidRPr="00355021">
        <w:rPr>
          <w:rFonts w:ascii="Times New Roman" w:hAnsi="Times New Roman" w:cs="Times New Roman"/>
          <w:sz w:val="24"/>
          <w:szCs w:val="24"/>
        </w:rPr>
        <w:t>пп</w:t>
      </w:r>
      <w:proofErr w:type="spellEnd"/>
      <w:r w:rsidRPr="00355021">
        <w:rPr>
          <w:rFonts w:ascii="Times New Roman" w:hAnsi="Times New Roman" w:cs="Times New Roman"/>
          <w:sz w:val="24"/>
          <w:szCs w:val="24"/>
        </w:rPr>
        <w:t xml:space="preserve">. 4.5.3, порядок, условия и срок внесения таких вкладов, а также могут быть разрешены иные вопросы, связанные с внесением вклада. </w:t>
      </w:r>
    </w:p>
    <w:p w:rsidR="00A30166" w:rsidRPr="00D96D81" w:rsidRDefault="00A30166" w:rsidP="00A30166">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Права акционеров</w:t>
      </w:r>
    </w:p>
    <w:p w:rsidR="00A30166" w:rsidRPr="007825F8" w:rsidRDefault="00A30166" w:rsidP="00A30166">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Владельцы обыкновенных акций Общества обладают следующими правами</w:t>
      </w:r>
      <w:r w:rsidRPr="007825F8">
        <w:rPr>
          <w:rFonts w:ascii="Times New Roman" w:hAnsi="Times New Roman" w:cs="Times New Roman"/>
          <w:sz w:val="24"/>
          <w:szCs w:val="24"/>
        </w:rPr>
        <w:t>:</w:t>
      </w:r>
    </w:p>
    <w:p w:rsidR="00A30166" w:rsidRPr="006063FE" w:rsidRDefault="006063FE" w:rsidP="006063FE">
      <w:pPr>
        <w:ind w:left="1560"/>
        <w:rPr>
          <w:rFonts w:ascii="Times New Roman" w:hAnsi="Times New Roman" w:cs="Times New Roman"/>
          <w:sz w:val="24"/>
          <w:szCs w:val="24"/>
        </w:rPr>
      </w:pPr>
      <w:r w:rsidRPr="006063FE">
        <w:rPr>
          <w:rFonts w:ascii="Times New Roman" w:hAnsi="Times New Roman" w:cs="Times New Roman"/>
          <w:sz w:val="24"/>
          <w:szCs w:val="24"/>
        </w:rPr>
        <w:t xml:space="preserve">1) </w:t>
      </w:r>
      <w:r w:rsidR="00A30166" w:rsidRPr="006063FE">
        <w:rPr>
          <w:rFonts w:ascii="Times New Roman" w:hAnsi="Times New Roman" w:cs="Times New Roman"/>
          <w:sz w:val="24"/>
          <w:szCs w:val="24"/>
        </w:rPr>
        <w:t>распоряжаться принадлежащими ему акциями, в том числе продавать другим акционерам и третьим лицам;</w:t>
      </w:r>
    </w:p>
    <w:p w:rsidR="00A30166" w:rsidRPr="006063FE" w:rsidRDefault="006063FE" w:rsidP="006063FE">
      <w:pPr>
        <w:ind w:left="1560"/>
        <w:rPr>
          <w:rFonts w:ascii="Times New Roman" w:hAnsi="Times New Roman" w:cs="Times New Roman"/>
          <w:sz w:val="24"/>
          <w:szCs w:val="24"/>
        </w:rPr>
      </w:pPr>
      <w:r w:rsidRPr="006063FE">
        <w:rPr>
          <w:rFonts w:ascii="Times New Roman" w:hAnsi="Times New Roman" w:cs="Times New Roman"/>
          <w:sz w:val="24"/>
          <w:szCs w:val="24"/>
        </w:rPr>
        <w:t xml:space="preserve">2) </w:t>
      </w:r>
      <w:r w:rsidR="00A30166" w:rsidRPr="006063FE">
        <w:rPr>
          <w:rFonts w:ascii="Times New Roman" w:hAnsi="Times New Roman" w:cs="Times New Roman"/>
          <w:sz w:val="24"/>
          <w:szCs w:val="24"/>
        </w:rPr>
        <w:t>получать причитающуюся им часть распределяемой прибыли (дивидендов) от деятельности Общества в порядке, установленном Федеральным законом «Об акционерных обществах» и настоящим Уставом;</w:t>
      </w:r>
    </w:p>
    <w:p w:rsidR="00A30166" w:rsidRPr="006063FE" w:rsidRDefault="006063FE" w:rsidP="006063FE">
      <w:pPr>
        <w:ind w:left="1560"/>
        <w:rPr>
          <w:rFonts w:ascii="Times New Roman" w:hAnsi="Times New Roman" w:cs="Times New Roman"/>
          <w:sz w:val="24"/>
          <w:szCs w:val="24"/>
        </w:rPr>
      </w:pPr>
      <w:r w:rsidRPr="006063FE">
        <w:rPr>
          <w:rFonts w:ascii="Times New Roman" w:hAnsi="Times New Roman" w:cs="Times New Roman"/>
          <w:sz w:val="24"/>
          <w:szCs w:val="24"/>
        </w:rPr>
        <w:t xml:space="preserve">3) </w:t>
      </w:r>
      <w:r w:rsidR="00A30166" w:rsidRPr="006063FE">
        <w:rPr>
          <w:rFonts w:ascii="Times New Roman" w:hAnsi="Times New Roman" w:cs="Times New Roman"/>
          <w:sz w:val="24"/>
          <w:szCs w:val="24"/>
        </w:rPr>
        <w:t>получать часть имущества или активов Общества, распределяемых в случае ликвидации Общества, пропорционально количеству акций, которыми они владеют;</w:t>
      </w:r>
    </w:p>
    <w:p w:rsidR="00A30166" w:rsidRPr="006063FE" w:rsidRDefault="006063FE" w:rsidP="006063FE">
      <w:pPr>
        <w:ind w:left="156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30166" w:rsidRPr="006063FE">
        <w:rPr>
          <w:rFonts w:ascii="Times New Roman" w:hAnsi="Times New Roman" w:cs="Times New Roman"/>
          <w:sz w:val="24"/>
          <w:szCs w:val="24"/>
        </w:rPr>
        <w:t>участвовать в управлении Обществом в соответствии с настоящим Уставом и законодательством Российской Федерации;</w:t>
      </w:r>
    </w:p>
    <w:p w:rsidR="00A30166" w:rsidRPr="006063FE" w:rsidRDefault="006063FE" w:rsidP="006063FE">
      <w:pPr>
        <w:spacing w:after="120"/>
        <w:ind w:left="1559"/>
        <w:rPr>
          <w:rFonts w:ascii="Times New Roman" w:hAnsi="Times New Roman" w:cs="Times New Roman"/>
          <w:sz w:val="24"/>
          <w:szCs w:val="24"/>
        </w:rPr>
      </w:pPr>
      <w:r>
        <w:rPr>
          <w:rFonts w:ascii="Times New Roman" w:hAnsi="Times New Roman" w:cs="Times New Roman"/>
          <w:sz w:val="24"/>
          <w:szCs w:val="24"/>
        </w:rPr>
        <w:t>5</w:t>
      </w:r>
      <w:r w:rsidRPr="006063FE">
        <w:rPr>
          <w:rFonts w:ascii="Times New Roman" w:hAnsi="Times New Roman" w:cs="Times New Roman"/>
          <w:sz w:val="24"/>
          <w:szCs w:val="24"/>
        </w:rPr>
        <w:t xml:space="preserve">) </w:t>
      </w:r>
      <w:r w:rsidR="00A30166" w:rsidRPr="006063FE">
        <w:rPr>
          <w:rFonts w:ascii="Times New Roman" w:hAnsi="Times New Roman" w:cs="Times New Roman"/>
          <w:sz w:val="24"/>
          <w:szCs w:val="24"/>
        </w:rPr>
        <w:t>иными правами, предусмотренными законодательством Российской Федерации, Уставом Общества и решениями Общего собрания акционеров, принятыми в соответствии с его компетенцией.</w:t>
      </w:r>
    </w:p>
    <w:p w:rsidR="00A30166" w:rsidRPr="00D96D81" w:rsidRDefault="00A30166" w:rsidP="00A30166">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Акционеры Общества имеют преимущественное право приобретения ценных бумаг Общества в случаях, предусмотренных Федеральным законом «Об акционерных обществах».</w:t>
      </w:r>
    </w:p>
    <w:p w:rsidR="00A30166" w:rsidRPr="00D96D81" w:rsidRDefault="00A30166" w:rsidP="00A30166">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 xml:space="preserve">Акционеры вправе оспорить решение Общего собрания акционеров в случаях и порядке, предусмотренных законодательством Российской Федерации. Акционеры или Общество вправе требовать возмещения причиненных Обществу убытков, требовать признания сделки Общества недействительной или применения последствий недействительности сделки в случаях и порядке, предусмотренных законодательством Российской Федерации. </w:t>
      </w:r>
    </w:p>
    <w:p w:rsidR="00A30166" w:rsidRDefault="00A30166" w:rsidP="00A30166">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 xml:space="preserve">Лица, оспаривающие решение собрания,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уведомить заблаговременно других акционеров Общества о намерении обратиться с таким иском в суд и предоставить им иную информацию, имеющую отношение к делу. </w:t>
      </w:r>
      <w:r w:rsidRPr="00280FAE">
        <w:rPr>
          <w:rFonts w:ascii="Times New Roman" w:hAnsi="Times New Roman" w:cs="Times New Roman"/>
          <w:sz w:val="24"/>
          <w:szCs w:val="24"/>
        </w:rPr>
        <w:t>Указанное уведомление</w:t>
      </w:r>
      <w:r w:rsidRPr="00CF11DE">
        <w:rPr>
          <w:rFonts w:ascii="Times New Roman" w:hAnsi="Times New Roman" w:cs="Times New Roman"/>
          <w:sz w:val="24"/>
          <w:szCs w:val="24"/>
        </w:rPr>
        <w:t xml:space="preserve"> осуществляется </w:t>
      </w:r>
      <w:r w:rsidRPr="009333B1">
        <w:rPr>
          <w:rFonts w:ascii="Times New Roman" w:hAnsi="Times New Roman" w:cs="Times New Roman"/>
          <w:sz w:val="24"/>
          <w:szCs w:val="24"/>
        </w:rPr>
        <w:t xml:space="preserve">в порядке, предусмотренном настоящим Уставом для уведомления об Общем собрании акционеров. </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p>
    <w:p w:rsidR="006063FE" w:rsidRPr="0087194F" w:rsidRDefault="006063FE" w:rsidP="006063FE">
      <w:pPr>
        <w:pStyle w:val="1"/>
        <w:numPr>
          <w:ilvl w:val="0"/>
          <w:numId w:val="13"/>
        </w:numPr>
        <w:ind w:left="567" w:hanging="567"/>
        <w:rPr>
          <w:u w:val="none"/>
        </w:rPr>
      </w:pPr>
      <w:bookmarkStart w:id="6" w:name="_Toc484598602"/>
      <w:r w:rsidRPr="0087194F">
        <w:rPr>
          <w:u w:val="none"/>
        </w:rPr>
        <w:t>ФОНДЫ ОБЩЕСТВА</w:t>
      </w:r>
      <w:bookmarkEnd w:id="6"/>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 xml:space="preserve">В Обществе создается резервный фонд в размере </w:t>
      </w:r>
      <w:r>
        <w:rPr>
          <w:rFonts w:ascii="Times New Roman" w:hAnsi="Times New Roman" w:cs="Times New Roman"/>
          <w:sz w:val="24"/>
          <w:szCs w:val="24"/>
        </w:rPr>
        <w:t>5</w:t>
      </w:r>
      <w:r w:rsidRPr="00D96D81">
        <w:rPr>
          <w:rFonts w:ascii="Times New Roman" w:hAnsi="Times New Roman" w:cs="Times New Roman"/>
          <w:sz w:val="24"/>
          <w:szCs w:val="24"/>
        </w:rPr>
        <w:t xml:space="preserve"> (</w:t>
      </w:r>
      <w:r>
        <w:rPr>
          <w:rFonts w:ascii="Times New Roman" w:hAnsi="Times New Roman" w:cs="Times New Roman"/>
          <w:sz w:val="24"/>
          <w:szCs w:val="24"/>
        </w:rPr>
        <w:t>пяти</w:t>
      </w:r>
      <w:r w:rsidRPr="00D96D81">
        <w:rPr>
          <w:rFonts w:ascii="Times New Roman" w:hAnsi="Times New Roman" w:cs="Times New Roman"/>
          <w:sz w:val="24"/>
          <w:szCs w:val="24"/>
        </w:rPr>
        <w:t>) процентов от уставного капитала Общества.</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Величина ежегодных отчислений в резервный фонд Общества составляет 5 (пять) процентов от чистой прибыли Общества. Указанные отчисления производятся до достижения размера резервного фонда, предусмотренного настоящим Уставом.</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Резервный фонд не может быть использован для иных целей.</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Из чистой прибыли Общества может формироваться специальный фонд акционирования работников Общества.</w:t>
      </w:r>
    </w:p>
    <w:p w:rsidR="006063FE" w:rsidRDefault="006063FE" w:rsidP="006063FE">
      <w:pPr>
        <w:pStyle w:val="affb"/>
        <w:widowControl w:val="0"/>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Средства фонда акционирования расходуются исключительно на приобретение акций Общества, продаваемых акционерами, для последующего размещения работникам Общества.</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По решению Совета директоров Общество вправе создавать иные фонды. Состав, назначение, источники формирования и порядок использования каждого из фондов определяются Советом директоров Общества.</w:t>
      </w:r>
    </w:p>
    <w:p w:rsidR="006063FE" w:rsidRDefault="006063FE" w:rsidP="006063FE">
      <w:pPr>
        <w:pStyle w:val="Default"/>
        <w:ind w:left="360"/>
        <w:jc w:val="both"/>
      </w:pPr>
    </w:p>
    <w:p w:rsidR="006063FE" w:rsidRPr="007825F8" w:rsidRDefault="006063FE" w:rsidP="006063FE">
      <w:pPr>
        <w:pStyle w:val="Default"/>
        <w:ind w:left="360"/>
        <w:jc w:val="both"/>
      </w:pPr>
    </w:p>
    <w:p w:rsidR="006063FE" w:rsidRPr="0087194F" w:rsidRDefault="006063FE" w:rsidP="006063FE">
      <w:pPr>
        <w:pStyle w:val="1"/>
        <w:numPr>
          <w:ilvl w:val="0"/>
          <w:numId w:val="13"/>
        </w:numPr>
        <w:ind w:left="567" w:hanging="567"/>
        <w:rPr>
          <w:u w:val="none"/>
        </w:rPr>
      </w:pPr>
      <w:r w:rsidRPr="0087194F">
        <w:rPr>
          <w:u w:val="none"/>
        </w:rPr>
        <w:lastRenderedPageBreak/>
        <w:t xml:space="preserve"> </w:t>
      </w:r>
      <w:bookmarkStart w:id="7" w:name="_Toc484598603"/>
      <w:r w:rsidRPr="0087194F">
        <w:rPr>
          <w:u w:val="none"/>
        </w:rPr>
        <w:t>ДИВИДЕНДЫ</w:t>
      </w:r>
      <w:bookmarkEnd w:id="7"/>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Источником выплаты дивидендов является прибыль Общества, определяемая в соответствии с требованиями, установленными действующим законодательством.</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Общество вправе принимать решения (объявлять) о выплате дивидендов по размещенным акциям в соответствии с действующим законодательством Российской Федерации и настоящим Уставом.</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 xml:space="preserve">Дивиденды выплачиваются в денежной форме. По решению Общего собрания акционеров Общества дивиденды могут выплачиваться в </w:t>
      </w:r>
      <w:proofErr w:type="spellStart"/>
      <w:r w:rsidRPr="00D96D81">
        <w:rPr>
          <w:rFonts w:ascii="Times New Roman" w:hAnsi="Times New Roman" w:cs="Times New Roman"/>
          <w:sz w:val="24"/>
          <w:szCs w:val="24"/>
        </w:rPr>
        <w:t>неденежной</w:t>
      </w:r>
      <w:proofErr w:type="spellEnd"/>
      <w:r w:rsidRPr="00D96D81">
        <w:rPr>
          <w:rFonts w:ascii="Times New Roman" w:hAnsi="Times New Roman" w:cs="Times New Roman"/>
          <w:sz w:val="24"/>
          <w:szCs w:val="24"/>
        </w:rPr>
        <w:t xml:space="preserve"> форме, определяемой решением Общего собрания акционеров Общества по предложению Совета директоров Общества.</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 xml:space="preserve">Лица, не получившие объявленных дивидендов в связи с тем, что у </w:t>
      </w:r>
      <w:r>
        <w:rPr>
          <w:rFonts w:ascii="Times New Roman" w:hAnsi="Times New Roman" w:cs="Times New Roman"/>
          <w:sz w:val="24"/>
          <w:szCs w:val="24"/>
        </w:rPr>
        <w:t xml:space="preserve">лица, обязанного выплатить дивиденды, </w:t>
      </w:r>
      <w:r w:rsidRPr="00D96D81">
        <w:rPr>
          <w:rFonts w:ascii="Times New Roman" w:hAnsi="Times New Roman" w:cs="Times New Roman"/>
          <w:sz w:val="24"/>
          <w:szCs w:val="24"/>
        </w:rPr>
        <w:t xml:space="preserve">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3 (трех) лет с даты принятия решения об их выплате. </w:t>
      </w:r>
    </w:p>
    <w:p w:rsidR="006063FE" w:rsidRPr="007825F8" w:rsidRDefault="006063FE" w:rsidP="006063FE">
      <w:pPr>
        <w:pStyle w:val="Default"/>
        <w:ind w:left="360"/>
        <w:jc w:val="both"/>
      </w:pPr>
    </w:p>
    <w:p w:rsidR="006063FE" w:rsidRPr="0087194F" w:rsidRDefault="006063FE" w:rsidP="006063FE">
      <w:pPr>
        <w:pStyle w:val="1"/>
        <w:numPr>
          <w:ilvl w:val="0"/>
          <w:numId w:val="13"/>
        </w:numPr>
        <w:ind w:left="567" w:hanging="567"/>
        <w:rPr>
          <w:u w:val="none"/>
        </w:rPr>
      </w:pPr>
      <w:bookmarkStart w:id="8" w:name="_Toc484598604"/>
      <w:r w:rsidRPr="0087194F">
        <w:rPr>
          <w:u w:val="none"/>
        </w:rPr>
        <w:t>ОРГАНЫ УПРАВЛЕНИЯ ОБЩЕСТВА</w:t>
      </w:r>
      <w:bookmarkEnd w:id="8"/>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Органами управления Общества являются:</w:t>
      </w:r>
    </w:p>
    <w:p w:rsidR="006063FE" w:rsidRPr="006063FE" w:rsidRDefault="006063FE" w:rsidP="006063FE">
      <w:pPr>
        <w:ind w:left="851"/>
        <w:rPr>
          <w:rFonts w:ascii="Times New Roman" w:hAnsi="Times New Roman" w:cs="Times New Roman"/>
          <w:sz w:val="24"/>
          <w:szCs w:val="24"/>
        </w:rPr>
      </w:pPr>
      <w:r w:rsidRPr="006063FE">
        <w:rPr>
          <w:rFonts w:ascii="Times New Roman" w:hAnsi="Times New Roman" w:cs="Times New Roman"/>
          <w:sz w:val="24"/>
          <w:szCs w:val="24"/>
        </w:rPr>
        <w:t>- Общее собрание акционеров;</w:t>
      </w:r>
    </w:p>
    <w:p w:rsidR="006063FE" w:rsidRPr="006063FE" w:rsidRDefault="006063FE" w:rsidP="006063FE">
      <w:pPr>
        <w:ind w:left="851"/>
        <w:rPr>
          <w:rFonts w:ascii="Times New Roman" w:hAnsi="Times New Roman" w:cs="Times New Roman"/>
          <w:sz w:val="24"/>
          <w:szCs w:val="24"/>
        </w:rPr>
      </w:pPr>
      <w:r w:rsidRPr="006063FE">
        <w:rPr>
          <w:rFonts w:ascii="Times New Roman" w:hAnsi="Times New Roman" w:cs="Times New Roman"/>
          <w:sz w:val="24"/>
          <w:szCs w:val="24"/>
        </w:rPr>
        <w:t>- Совет директоров;</w:t>
      </w:r>
    </w:p>
    <w:p w:rsidR="006063FE" w:rsidRPr="006063FE" w:rsidRDefault="006063FE" w:rsidP="006063FE">
      <w:pPr>
        <w:ind w:left="851"/>
        <w:rPr>
          <w:rFonts w:ascii="Times New Roman" w:hAnsi="Times New Roman" w:cs="Times New Roman"/>
          <w:sz w:val="24"/>
          <w:szCs w:val="24"/>
        </w:rPr>
      </w:pPr>
      <w:r w:rsidRPr="006063FE">
        <w:rPr>
          <w:rFonts w:ascii="Times New Roman" w:hAnsi="Times New Roman" w:cs="Times New Roman"/>
          <w:sz w:val="24"/>
          <w:szCs w:val="24"/>
        </w:rPr>
        <w:t>- Генеральный директор – единоличный исполнительный орган.</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В случае назначения ликвидационной комиссии (ликвидатора) Общества к н</w:t>
      </w:r>
      <w:r>
        <w:rPr>
          <w:rFonts w:ascii="Times New Roman" w:hAnsi="Times New Roman" w:cs="Times New Roman"/>
          <w:sz w:val="24"/>
          <w:szCs w:val="24"/>
        </w:rPr>
        <w:t>ей</w:t>
      </w:r>
      <w:r w:rsidRPr="00D96D81">
        <w:rPr>
          <w:rFonts w:ascii="Times New Roman" w:hAnsi="Times New Roman" w:cs="Times New Roman"/>
          <w:sz w:val="24"/>
          <w:szCs w:val="24"/>
        </w:rPr>
        <w:t xml:space="preserve"> переходят все полномочия по управлению делами Общества.</w:t>
      </w:r>
    </w:p>
    <w:p w:rsidR="006063FE" w:rsidRPr="00D96D81" w:rsidRDefault="006063FE" w:rsidP="006063FE">
      <w:pPr>
        <w:pStyle w:val="1"/>
        <w:numPr>
          <w:ilvl w:val="0"/>
          <w:numId w:val="0"/>
        </w:numPr>
        <w:ind w:left="714"/>
        <w:jc w:val="both"/>
      </w:pPr>
    </w:p>
    <w:p w:rsidR="006063FE" w:rsidRPr="0087194F" w:rsidRDefault="006063FE" w:rsidP="006063FE">
      <w:pPr>
        <w:pStyle w:val="1"/>
        <w:numPr>
          <w:ilvl w:val="0"/>
          <w:numId w:val="13"/>
        </w:numPr>
        <w:ind w:left="567" w:hanging="567"/>
        <w:rPr>
          <w:u w:val="none"/>
        </w:rPr>
      </w:pPr>
      <w:bookmarkStart w:id="9" w:name="_Ref395274950"/>
      <w:bookmarkStart w:id="10" w:name="_Toc484598605"/>
      <w:r w:rsidRPr="0087194F">
        <w:rPr>
          <w:u w:val="none"/>
        </w:rPr>
        <w:t>ОБЩЕЕ СОБРАНИЕ АКЦИОНЕРОВ</w:t>
      </w:r>
      <w:bookmarkEnd w:id="9"/>
      <w:bookmarkEnd w:id="10"/>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r w:rsidRPr="00D96D81">
        <w:rPr>
          <w:rFonts w:ascii="Times New Roman" w:hAnsi="Times New Roman" w:cs="Times New Roman"/>
          <w:sz w:val="24"/>
          <w:szCs w:val="24"/>
        </w:rPr>
        <w:t>Общее собрание акционеров является высшим органом управления Общества.</w:t>
      </w:r>
    </w:p>
    <w:p w:rsidR="006063FE" w:rsidRPr="00D96D81" w:rsidRDefault="006063FE" w:rsidP="006063FE">
      <w:pPr>
        <w:numPr>
          <w:ilvl w:val="1"/>
          <w:numId w:val="13"/>
        </w:numPr>
        <w:suppressAutoHyphens w:val="0"/>
        <w:autoSpaceDE w:val="0"/>
        <w:autoSpaceDN w:val="0"/>
        <w:adjustRightInd w:val="0"/>
        <w:spacing w:before="120" w:after="120"/>
        <w:ind w:left="851" w:hanging="567"/>
        <w:rPr>
          <w:rFonts w:ascii="Times New Roman" w:hAnsi="Times New Roman" w:cs="Times New Roman"/>
          <w:sz w:val="24"/>
          <w:szCs w:val="24"/>
        </w:rPr>
      </w:pPr>
      <w:bookmarkStart w:id="11" w:name="_Ref395274491"/>
      <w:bookmarkStart w:id="12" w:name="_Ref395311775"/>
      <w:r w:rsidRPr="00D96D81">
        <w:rPr>
          <w:rFonts w:ascii="Times New Roman" w:hAnsi="Times New Roman" w:cs="Times New Roman"/>
          <w:sz w:val="24"/>
          <w:szCs w:val="24"/>
          <w:u w:val="single"/>
        </w:rPr>
        <w:t>Компетенция Общего собрания акционеров</w:t>
      </w:r>
      <w:bookmarkEnd w:id="11"/>
      <w:bookmarkEnd w:id="12"/>
    </w:p>
    <w:p w:rsidR="006063FE" w:rsidRDefault="006063FE" w:rsidP="006063FE">
      <w:pPr>
        <w:suppressAutoHyphens w:val="0"/>
        <w:autoSpaceDE w:val="0"/>
        <w:autoSpaceDN w:val="0"/>
        <w:adjustRightInd w:val="0"/>
        <w:spacing w:before="120" w:after="120"/>
        <w:ind w:left="851"/>
        <w:rPr>
          <w:rFonts w:ascii="Times New Roman" w:hAnsi="Times New Roman" w:cs="Times New Roman"/>
          <w:sz w:val="24"/>
          <w:szCs w:val="24"/>
        </w:rPr>
      </w:pPr>
      <w:bookmarkStart w:id="13" w:name="_Ref395274451"/>
      <w:r w:rsidRPr="00D96D81">
        <w:rPr>
          <w:rFonts w:ascii="Times New Roman" w:hAnsi="Times New Roman" w:cs="Times New Roman"/>
          <w:sz w:val="24"/>
          <w:szCs w:val="24"/>
        </w:rPr>
        <w:t>К компетенции Общего собрания акционеров относятся следующие вопросы, при этом решения по данным вопросам принимаются указанным ниже количеством голосов:</w:t>
      </w:r>
      <w:bookmarkEnd w:id="13"/>
    </w:p>
    <w:tbl>
      <w:tblPr>
        <w:tblW w:w="5039" w:type="pct"/>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5" w:type="dxa"/>
          <w:right w:w="105" w:type="dxa"/>
        </w:tblCellMar>
        <w:tblLook w:val="00A0" w:firstRow="1" w:lastRow="0" w:firstColumn="1" w:lastColumn="0" w:noHBand="0" w:noVBand="0"/>
      </w:tblPr>
      <w:tblGrid>
        <w:gridCol w:w="970"/>
        <w:gridCol w:w="5771"/>
        <w:gridCol w:w="2961"/>
      </w:tblGrid>
      <w:tr w:rsidR="006063FE" w:rsidRPr="0087194F" w:rsidTr="00AF63F2">
        <w:tc>
          <w:tcPr>
            <w:tcW w:w="500" w:type="pct"/>
            <w:vAlign w:val="center"/>
          </w:tcPr>
          <w:p w:rsidR="006063FE" w:rsidRPr="0087194F" w:rsidRDefault="006063FE" w:rsidP="00AF63F2">
            <w:pPr>
              <w:snapToGrid w:val="0"/>
              <w:spacing w:line="264" w:lineRule="auto"/>
              <w:ind w:left="0"/>
              <w:jc w:val="center"/>
              <w:rPr>
                <w:rFonts w:ascii="Times New Roman" w:hAnsi="Times New Roman" w:cs="Times New Roman"/>
                <w:szCs w:val="24"/>
              </w:rPr>
            </w:pPr>
            <w:r w:rsidRPr="0087194F">
              <w:rPr>
                <w:rStyle w:val="afff"/>
                <w:rFonts w:ascii="Times New Roman" w:hAnsi="Times New Roman"/>
                <w:b w:val="0"/>
                <w:szCs w:val="24"/>
              </w:rPr>
              <w:t>№</w:t>
            </w:r>
          </w:p>
        </w:tc>
        <w:tc>
          <w:tcPr>
            <w:tcW w:w="2974" w:type="pct"/>
            <w:vAlign w:val="center"/>
          </w:tcPr>
          <w:p w:rsidR="006063FE" w:rsidRPr="0087194F" w:rsidRDefault="006063FE" w:rsidP="00AF63F2">
            <w:pPr>
              <w:pStyle w:val="6"/>
              <w:spacing w:after="0" w:line="264" w:lineRule="auto"/>
              <w:ind w:left="0"/>
              <w:jc w:val="center"/>
              <w:rPr>
                <w:sz w:val="22"/>
                <w:szCs w:val="24"/>
                <w:lang w:val="ru-RU"/>
              </w:rPr>
            </w:pPr>
            <w:r w:rsidRPr="0087194F">
              <w:rPr>
                <w:sz w:val="22"/>
                <w:szCs w:val="24"/>
                <w:lang w:val="ru-RU"/>
              </w:rPr>
              <w:t>ВОПРОСЫ, ОТНЕСЕННЫЕ К КОМПЕТЕНЦИИ ОБЩЕГО СОБРАНИЯ АКЦИОНЕРОВ</w:t>
            </w:r>
          </w:p>
        </w:tc>
        <w:tc>
          <w:tcPr>
            <w:tcW w:w="1526" w:type="pct"/>
            <w:vAlign w:val="center"/>
          </w:tcPr>
          <w:p w:rsidR="006063FE" w:rsidRPr="0087194F" w:rsidRDefault="006063FE" w:rsidP="00AF63F2">
            <w:pPr>
              <w:pStyle w:val="6"/>
              <w:spacing w:after="0" w:line="264" w:lineRule="auto"/>
              <w:ind w:left="0"/>
              <w:jc w:val="center"/>
              <w:rPr>
                <w:rStyle w:val="afff"/>
                <w:b w:val="0"/>
                <w:sz w:val="22"/>
                <w:szCs w:val="24"/>
                <w:lang w:val="ru-RU"/>
              </w:rPr>
            </w:pPr>
            <w:r w:rsidRPr="0087194F">
              <w:rPr>
                <w:sz w:val="22"/>
                <w:szCs w:val="24"/>
                <w:lang w:val="ru-RU"/>
              </w:rPr>
              <w:t>КОЛИЧЕСТВО ГОЛОСОВ, НЕОБХОДИМОЕ ДЛЯ ПРИНЯТИЯ РЕШЕНИЯ ПО ВОПРОСУ</w:t>
            </w:r>
          </w:p>
        </w:tc>
      </w:tr>
      <w:tr w:rsidR="006063FE" w:rsidRPr="00D96D81" w:rsidTr="00AF63F2">
        <w:trPr>
          <w:trHeight w:val="198"/>
        </w:trPr>
        <w:tc>
          <w:tcPr>
            <w:tcW w:w="5000" w:type="pct"/>
            <w:gridSpan w:val="3"/>
          </w:tcPr>
          <w:p w:rsidR="006063FE" w:rsidRPr="00D96D81" w:rsidRDefault="006063FE" w:rsidP="00AF63F2">
            <w:pPr>
              <w:snapToGrid w:val="0"/>
              <w:spacing w:before="120" w:after="120" w:line="264" w:lineRule="auto"/>
              <w:jc w:val="center"/>
              <w:rPr>
                <w:rFonts w:ascii="Times New Roman" w:hAnsi="Times New Roman" w:cs="Times New Roman"/>
                <w:sz w:val="24"/>
                <w:szCs w:val="24"/>
              </w:rPr>
            </w:pPr>
            <w:r w:rsidRPr="00D96D81">
              <w:rPr>
                <w:rFonts w:ascii="Times New Roman" w:hAnsi="Times New Roman" w:cs="Times New Roman"/>
                <w:sz w:val="24"/>
                <w:szCs w:val="24"/>
              </w:rPr>
              <w:t>Изменение Устава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7825F8" w:rsidRDefault="006063FE" w:rsidP="00AF63F2">
            <w:pPr>
              <w:pStyle w:val="6"/>
              <w:spacing w:after="0" w:line="264" w:lineRule="auto"/>
              <w:ind w:left="0"/>
              <w:rPr>
                <w:szCs w:val="24"/>
                <w:lang w:val="ru-RU"/>
              </w:rPr>
            </w:pPr>
            <w:r w:rsidRPr="00D96D81">
              <w:rPr>
                <w:szCs w:val="24"/>
                <w:lang w:val="ru-RU"/>
              </w:rPr>
              <w:t>внесение изменений и дополнений в Устав Общества или утверждение Устава Общества в новой редакции, за исключением случаев, предусмотренных законодательством Российской Федерации и настоящим Уставом</w:t>
            </w:r>
          </w:p>
        </w:tc>
        <w:tc>
          <w:tcPr>
            <w:tcW w:w="1526" w:type="pct"/>
          </w:tcPr>
          <w:p w:rsidR="006063FE" w:rsidRDefault="006063FE" w:rsidP="00AF63F2">
            <w:pPr>
              <w:pStyle w:val="6"/>
              <w:spacing w:after="0" w:line="264" w:lineRule="auto"/>
              <w:ind w:left="0"/>
              <w:rPr>
                <w:szCs w:val="24"/>
                <w:lang w:val="ru-RU"/>
              </w:rPr>
            </w:pPr>
            <w:r w:rsidRPr="00D96D81">
              <w:rPr>
                <w:szCs w:val="24"/>
                <w:lang w:val="ru-RU"/>
              </w:rPr>
              <w:t>большинство в 3/4 голосов акционеров – владельцев голосующих акций, участвующих в Общем собрании акционеров (далее – «большинство в 3/4 голосов»)</w:t>
            </w:r>
            <w:r>
              <w:rPr>
                <w:szCs w:val="24"/>
                <w:lang w:val="ru-RU"/>
              </w:rPr>
              <w:t>,</w:t>
            </w:r>
            <w:r w:rsidRPr="00D96D81">
              <w:rPr>
                <w:szCs w:val="24"/>
                <w:lang w:val="ru-RU"/>
              </w:rPr>
              <w:t xml:space="preserve"> </w:t>
            </w:r>
            <w:r w:rsidRPr="001676F5">
              <w:rPr>
                <w:szCs w:val="24"/>
                <w:lang w:val="ru-RU"/>
              </w:rPr>
              <w:t xml:space="preserve">если иной порядок принятия решения не предусмотрен </w:t>
            </w:r>
            <w:r w:rsidRPr="00D96D81">
              <w:rPr>
                <w:spacing w:val="-4"/>
                <w:szCs w:val="24"/>
                <w:lang w:val="ru-RU"/>
              </w:rPr>
              <w:lastRenderedPageBreak/>
              <w:t xml:space="preserve">законодательством </w:t>
            </w:r>
            <w:r w:rsidRPr="00D96D81">
              <w:rPr>
                <w:szCs w:val="24"/>
                <w:lang w:val="ru-RU"/>
              </w:rPr>
              <w:t>Российской Федерации</w:t>
            </w:r>
          </w:p>
          <w:p w:rsidR="006063FE" w:rsidRPr="00EE1F3A" w:rsidRDefault="006063FE" w:rsidP="00AF63F2">
            <w:pPr>
              <w:pStyle w:val="6"/>
              <w:spacing w:after="0" w:line="264" w:lineRule="auto"/>
              <w:ind w:left="0"/>
              <w:rPr>
                <w:lang w:val="ru-RU"/>
              </w:rPr>
            </w:pP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Pr>
                <w:szCs w:val="24"/>
                <w:lang w:val="ru-RU"/>
              </w:rPr>
              <w:t>в</w:t>
            </w:r>
            <w:r w:rsidRPr="00A73C88">
              <w:rPr>
                <w:szCs w:val="24"/>
                <w:lang w:val="ru-RU"/>
              </w:rPr>
              <w:t>несение в Устав Общества</w:t>
            </w:r>
            <w:r>
              <w:rPr>
                <w:szCs w:val="24"/>
                <w:lang w:val="ru-RU"/>
              </w:rPr>
              <w:t xml:space="preserve"> и исключение из Устава Общества</w:t>
            </w:r>
            <w:r w:rsidRPr="00A73C88">
              <w:rPr>
                <w:szCs w:val="24"/>
                <w:lang w:val="ru-RU"/>
              </w:rPr>
              <w:t xml:space="preserve"> </w:t>
            </w:r>
            <w:r>
              <w:rPr>
                <w:szCs w:val="24"/>
                <w:lang w:val="ru-RU"/>
              </w:rPr>
              <w:t xml:space="preserve">положений, </w:t>
            </w:r>
            <w:r w:rsidRPr="00A73C88">
              <w:rPr>
                <w:szCs w:val="24"/>
                <w:lang w:val="ru-RU"/>
              </w:rPr>
              <w:t xml:space="preserve">связанных с </w:t>
            </w:r>
            <w:r w:rsidRPr="00ED4EC9">
              <w:rPr>
                <w:szCs w:val="24"/>
                <w:lang w:val="ru-RU"/>
              </w:rPr>
              <w:t>установлени</w:t>
            </w:r>
            <w:r>
              <w:rPr>
                <w:szCs w:val="24"/>
                <w:lang w:val="ru-RU"/>
              </w:rPr>
              <w:t>ем</w:t>
            </w:r>
            <w:r w:rsidRPr="00ED4EC9">
              <w:rPr>
                <w:szCs w:val="24"/>
                <w:lang w:val="ru-RU"/>
              </w:rPr>
              <w:t xml:space="preserve"> отличного от установленного </w:t>
            </w:r>
            <w:r>
              <w:rPr>
                <w:szCs w:val="24"/>
                <w:lang w:val="ru-RU"/>
              </w:rPr>
              <w:t xml:space="preserve">главой </w:t>
            </w:r>
            <w:r>
              <w:rPr>
                <w:szCs w:val="24"/>
              </w:rPr>
              <w:t>XI</w:t>
            </w:r>
            <w:r w:rsidRPr="00ED4EC9">
              <w:rPr>
                <w:szCs w:val="24"/>
                <w:lang w:val="ru-RU"/>
              </w:rPr>
              <w:t xml:space="preserve"> ФЗ «Об </w:t>
            </w:r>
            <w:r>
              <w:rPr>
                <w:szCs w:val="24"/>
                <w:lang w:val="ru-RU"/>
              </w:rPr>
              <w:t xml:space="preserve">акционерных </w:t>
            </w:r>
            <w:r w:rsidRPr="00ED4EC9">
              <w:rPr>
                <w:szCs w:val="24"/>
                <w:lang w:val="ru-RU"/>
              </w:rPr>
              <w:t>обществах» порядка одобрения сделок, в совершении которых имеется заинтересованность</w:t>
            </w:r>
          </w:p>
        </w:tc>
        <w:tc>
          <w:tcPr>
            <w:tcW w:w="1526" w:type="pct"/>
          </w:tcPr>
          <w:p w:rsidR="006063FE" w:rsidRPr="00D96D81" w:rsidRDefault="006063FE" w:rsidP="00AF63F2">
            <w:pPr>
              <w:pStyle w:val="6"/>
              <w:spacing w:after="0" w:line="264" w:lineRule="auto"/>
              <w:ind w:left="0"/>
              <w:rPr>
                <w:szCs w:val="24"/>
                <w:lang w:val="ru-RU"/>
              </w:rPr>
            </w:pPr>
            <w:r>
              <w:rPr>
                <w:szCs w:val="24"/>
                <w:lang w:val="ru-RU"/>
              </w:rPr>
              <w:t>единогласно всеми акционерами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Default="006063FE" w:rsidP="008503C1">
            <w:pPr>
              <w:pStyle w:val="6"/>
              <w:spacing w:after="0" w:line="264" w:lineRule="auto"/>
              <w:ind w:left="0"/>
              <w:rPr>
                <w:szCs w:val="24"/>
                <w:lang w:val="ru-RU"/>
              </w:rPr>
            </w:pPr>
            <w:r>
              <w:rPr>
                <w:szCs w:val="24"/>
                <w:lang w:val="ru-RU"/>
              </w:rPr>
              <w:t>в</w:t>
            </w:r>
            <w:r w:rsidRPr="00A73C88">
              <w:rPr>
                <w:szCs w:val="24"/>
                <w:lang w:val="ru-RU"/>
              </w:rPr>
              <w:t>несение в Устав Общества</w:t>
            </w:r>
            <w:r>
              <w:rPr>
                <w:szCs w:val="24"/>
                <w:lang w:val="ru-RU"/>
              </w:rPr>
              <w:t xml:space="preserve"> и исключение из Устава Общества положений</w:t>
            </w:r>
            <w:r w:rsidRPr="00A73C88">
              <w:rPr>
                <w:szCs w:val="24"/>
                <w:lang w:val="ru-RU"/>
              </w:rPr>
              <w:t xml:space="preserve">, связанных с </w:t>
            </w:r>
            <w:r w:rsidRPr="00ED4EC9">
              <w:rPr>
                <w:szCs w:val="24"/>
                <w:lang w:val="ru-RU"/>
              </w:rPr>
              <w:t>неприменени</w:t>
            </w:r>
            <w:r>
              <w:rPr>
                <w:szCs w:val="24"/>
                <w:lang w:val="ru-RU"/>
              </w:rPr>
              <w:t>ем</w:t>
            </w:r>
            <w:r w:rsidRPr="00ED4EC9">
              <w:rPr>
                <w:szCs w:val="24"/>
                <w:lang w:val="ru-RU"/>
              </w:rPr>
              <w:t xml:space="preserve"> к обществу положений </w:t>
            </w:r>
            <w:r>
              <w:rPr>
                <w:szCs w:val="24"/>
                <w:lang w:val="ru-RU"/>
              </w:rPr>
              <w:t xml:space="preserve">главы </w:t>
            </w:r>
            <w:r>
              <w:rPr>
                <w:szCs w:val="24"/>
              </w:rPr>
              <w:t>XI</w:t>
            </w:r>
            <w:r w:rsidRPr="00ED4EC9">
              <w:rPr>
                <w:szCs w:val="24"/>
                <w:lang w:val="ru-RU"/>
              </w:rPr>
              <w:t xml:space="preserve"> ФЗ «Об </w:t>
            </w:r>
            <w:r>
              <w:rPr>
                <w:szCs w:val="24"/>
                <w:lang w:val="ru-RU"/>
              </w:rPr>
              <w:t xml:space="preserve">акционерных </w:t>
            </w:r>
            <w:r w:rsidRPr="00ED4EC9">
              <w:rPr>
                <w:szCs w:val="24"/>
                <w:lang w:val="ru-RU"/>
              </w:rPr>
              <w:t xml:space="preserve">обществах» </w:t>
            </w:r>
            <w:r>
              <w:rPr>
                <w:szCs w:val="24"/>
                <w:lang w:val="ru-RU"/>
              </w:rPr>
              <w:t xml:space="preserve">о </w:t>
            </w:r>
            <w:r w:rsidRPr="00ED4EC9">
              <w:rPr>
                <w:szCs w:val="24"/>
                <w:lang w:val="ru-RU"/>
              </w:rPr>
              <w:t>сделк</w:t>
            </w:r>
            <w:r>
              <w:rPr>
                <w:szCs w:val="24"/>
                <w:lang w:val="ru-RU"/>
              </w:rPr>
              <w:t>ах</w:t>
            </w:r>
            <w:r w:rsidRPr="00ED4EC9">
              <w:rPr>
                <w:szCs w:val="24"/>
                <w:lang w:val="ru-RU"/>
              </w:rPr>
              <w:t>, в совершении которых имеется заинтересованность</w:t>
            </w:r>
          </w:p>
        </w:tc>
        <w:tc>
          <w:tcPr>
            <w:tcW w:w="1526" w:type="pct"/>
          </w:tcPr>
          <w:p w:rsidR="006063FE" w:rsidRDefault="006063FE" w:rsidP="00AF63F2">
            <w:pPr>
              <w:pStyle w:val="6"/>
              <w:spacing w:after="0" w:line="264" w:lineRule="auto"/>
              <w:ind w:left="0"/>
              <w:rPr>
                <w:szCs w:val="24"/>
                <w:lang w:val="ru-RU"/>
              </w:rPr>
            </w:pPr>
            <w:r w:rsidRPr="00B15D1D">
              <w:rPr>
                <w:szCs w:val="24"/>
                <w:lang w:val="ru-RU"/>
              </w:rPr>
              <w:t>единогласно всеми акционерами Общества</w:t>
            </w:r>
          </w:p>
        </w:tc>
      </w:tr>
      <w:tr w:rsidR="006063FE" w:rsidRPr="00657D48" w:rsidTr="00AF63F2">
        <w:tc>
          <w:tcPr>
            <w:tcW w:w="5000" w:type="pct"/>
            <w:gridSpan w:val="3"/>
          </w:tcPr>
          <w:p w:rsidR="006063FE" w:rsidRPr="00D96D81" w:rsidRDefault="006063FE" w:rsidP="00AF63F2">
            <w:pPr>
              <w:snapToGrid w:val="0"/>
              <w:spacing w:before="120" w:after="120" w:line="264" w:lineRule="auto"/>
              <w:jc w:val="center"/>
              <w:rPr>
                <w:rFonts w:ascii="Times New Roman" w:hAnsi="Times New Roman" w:cs="Times New Roman"/>
                <w:sz w:val="24"/>
                <w:szCs w:val="24"/>
              </w:rPr>
            </w:pPr>
            <w:r w:rsidRPr="00D96D81">
              <w:rPr>
                <w:rFonts w:ascii="Times New Roman" w:hAnsi="Times New Roman" w:cs="Times New Roman"/>
                <w:sz w:val="24"/>
                <w:szCs w:val="24"/>
              </w:rPr>
              <w:t>Вопросы реорганизации и ликвидации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реорганизация Общества и иные вопросы, связанные с реорганизацией, в том числе размещение акций при реорганизации </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в соответствии с Федеральным законом «Об акционерных обществах»</w:t>
            </w:r>
          </w:p>
        </w:tc>
      </w:tr>
      <w:tr w:rsidR="006063FE" w:rsidRPr="00D96D81" w:rsidTr="00AF63F2">
        <w:trPr>
          <w:trHeight w:val="1002"/>
        </w:trPr>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ликвидация Общества, назначение ликвидационной комиссии </w:t>
            </w:r>
            <w:r>
              <w:rPr>
                <w:szCs w:val="24"/>
                <w:lang w:val="ru-RU"/>
              </w:rPr>
              <w:t xml:space="preserve">(ликвидатора) </w:t>
            </w:r>
            <w:r w:rsidRPr="00D96D81">
              <w:rPr>
                <w:szCs w:val="24"/>
                <w:lang w:val="ru-RU"/>
              </w:rPr>
              <w:t>и утверждение промежуточного и окончательного ликвидационных балансов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большинство в 3/4 голосов</w:t>
            </w:r>
          </w:p>
        </w:tc>
      </w:tr>
      <w:tr w:rsidR="006063FE" w:rsidRPr="00657D48" w:rsidTr="00AF63F2">
        <w:tc>
          <w:tcPr>
            <w:tcW w:w="5000" w:type="pct"/>
            <w:gridSpan w:val="3"/>
          </w:tcPr>
          <w:p w:rsidR="006063FE" w:rsidRPr="00D96D81" w:rsidRDefault="006063FE" w:rsidP="00AF63F2">
            <w:pPr>
              <w:snapToGrid w:val="0"/>
              <w:spacing w:before="120" w:after="120" w:line="264" w:lineRule="auto"/>
              <w:jc w:val="center"/>
              <w:rPr>
                <w:rFonts w:ascii="Times New Roman" w:hAnsi="Times New Roman" w:cs="Times New Roman"/>
                <w:sz w:val="24"/>
                <w:szCs w:val="24"/>
              </w:rPr>
            </w:pPr>
            <w:r w:rsidRPr="00D96D81">
              <w:rPr>
                <w:rFonts w:ascii="Times New Roman" w:hAnsi="Times New Roman" w:cs="Times New Roman"/>
                <w:sz w:val="24"/>
                <w:szCs w:val="24"/>
              </w:rPr>
              <w:t>Вопросы, связанные с формированием органов управления и контроля Общества</w:t>
            </w:r>
          </w:p>
        </w:tc>
      </w:tr>
      <w:tr w:rsidR="006063FE" w:rsidRPr="00D96D81" w:rsidTr="00AF63F2">
        <w:trPr>
          <w:trHeight w:val="2214"/>
        </w:trPr>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избрание членов Совета директоров Общества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избранными в состав Совета директоров Общества считаются кандидаты, набравшие наибольшее число голосов при кумулятивном голосовании</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досрочное прекращение полномочий членов Совета директоров Общества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 акционеров – владельцев голосующих акций, участвующих в собрании (далее – «простое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F263D8">
              <w:rPr>
                <w:szCs w:val="24"/>
                <w:lang w:val="ru-RU"/>
              </w:rPr>
              <w:t>передача полномочий единоличного исполнительного органа Общества управляющему (управляющей организации), утверждение такого управляющего и условий договора с ним</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досрочное прекращение </w:t>
            </w:r>
            <w:proofErr w:type="gramStart"/>
            <w:r w:rsidRPr="00D96D81">
              <w:rPr>
                <w:szCs w:val="24"/>
                <w:lang w:val="ru-RU"/>
              </w:rPr>
              <w:t xml:space="preserve">полномочий </w:t>
            </w:r>
            <w:r w:rsidRPr="00131FC1">
              <w:rPr>
                <w:lang w:val="ru-RU"/>
              </w:rPr>
              <w:t xml:space="preserve"> </w:t>
            </w:r>
            <w:r w:rsidRPr="005763E7">
              <w:rPr>
                <w:szCs w:val="24"/>
                <w:lang w:val="ru-RU"/>
              </w:rPr>
              <w:t>управляющего</w:t>
            </w:r>
            <w:proofErr w:type="gramEnd"/>
            <w:r w:rsidRPr="005763E7">
              <w:rPr>
                <w:szCs w:val="24"/>
                <w:lang w:val="ru-RU"/>
              </w:rPr>
              <w:t xml:space="preserve"> (управляющей организации)</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избрание членов Ревизионной </w:t>
            </w:r>
            <w:proofErr w:type="gramStart"/>
            <w:r w:rsidRPr="00D96D81">
              <w:rPr>
                <w:szCs w:val="24"/>
                <w:lang w:val="ru-RU"/>
              </w:rPr>
              <w:t>комиссии  Общества</w:t>
            </w:r>
            <w:proofErr w:type="gramEnd"/>
            <w:r w:rsidRPr="00D96D81">
              <w:rPr>
                <w:szCs w:val="24"/>
                <w:lang w:val="ru-RU"/>
              </w:rPr>
              <w:t xml:space="preserve"> и досрочное прекращение их  полномочий</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выплата членам Совета директоров Общества вознаграждений и (или) компенсаций расходов, связанных с исполнением ими функций членов Совета директоров </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выплата членам Ревизионной </w:t>
            </w:r>
            <w:proofErr w:type="gramStart"/>
            <w:r w:rsidRPr="00D96D81">
              <w:rPr>
                <w:szCs w:val="24"/>
                <w:lang w:val="ru-RU"/>
              </w:rPr>
              <w:t>комиссии  Общества</w:t>
            </w:r>
            <w:proofErr w:type="gramEnd"/>
            <w:r w:rsidRPr="00D96D81">
              <w:rPr>
                <w:szCs w:val="24"/>
                <w:lang w:val="ru-RU"/>
              </w:rPr>
              <w:t xml:space="preserve"> вознаграждений и (или) компенсаций расходов, связанных с исполнением ими своих обязанностей </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87194F" w:rsidTr="00AF63F2">
        <w:tc>
          <w:tcPr>
            <w:tcW w:w="5000" w:type="pct"/>
            <w:gridSpan w:val="3"/>
          </w:tcPr>
          <w:p w:rsidR="006063FE" w:rsidRPr="00D96D81" w:rsidRDefault="006063FE" w:rsidP="00AF63F2">
            <w:pPr>
              <w:snapToGrid w:val="0"/>
              <w:spacing w:before="120" w:after="120" w:line="264" w:lineRule="auto"/>
              <w:jc w:val="center"/>
              <w:rPr>
                <w:rFonts w:ascii="Times New Roman" w:hAnsi="Times New Roman" w:cs="Times New Roman"/>
                <w:sz w:val="24"/>
                <w:szCs w:val="24"/>
              </w:rPr>
            </w:pPr>
            <w:r w:rsidRPr="00D96D81">
              <w:rPr>
                <w:rFonts w:ascii="Times New Roman" w:hAnsi="Times New Roman" w:cs="Times New Roman"/>
                <w:sz w:val="24"/>
                <w:szCs w:val="24"/>
              </w:rPr>
              <w:t>Финансово-хозяйственная деятельность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утверждение аудитора Общества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утверждение годов</w:t>
            </w:r>
            <w:r>
              <w:rPr>
                <w:szCs w:val="24"/>
                <w:lang w:val="ru-RU"/>
              </w:rPr>
              <w:t>ого</w:t>
            </w:r>
            <w:r w:rsidRPr="00D96D81">
              <w:rPr>
                <w:szCs w:val="24"/>
                <w:lang w:val="ru-RU"/>
              </w:rPr>
              <w:t xml:space="preserve"> отчет</w:t>
            </w:r>
            <w:r>
              <w:rPr>
                <w:szCs w:val="24"/>
                <w:lang w:val="ru-RU"/>
              </w:rPr>
              <w:t>а</w:t>
            </w:r>
            <w:r w:rsidRPr="00D96D81">
              <w:rPr>
                <w:szCs w:val="24"/>
                <w:lang w:val="ru-RU"/>
              </w:rPr>
              <w:t xml:space="preserve"> Общества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утверждение годовой бухгалтерской (финансовой) отчетности</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распределение прибыли и убытков Общества по результатам </w:t>
            </w:r>
            <w:r>
              <w:rPr>
                <w:szCs w:val="24"/>
                <w:lang w:val="ru-RU"/>
              </w:rPr>
              <w:t>отчетного</w:t>
            </w:r>
            <w:r w:rsidRPr="00D96D81">
              <w:rPr>
                <w:szCs w:val="24"/>
                <w:lang w:val="ru-RU"/>
              </w:rPr>
              <w:t xml:space="preserve"> года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выплата (объявление) дивидендов по обыкновенным акциям Общества по результатам первого квартала, полугодия, девяти месяцев </w:t>
            </w:r>
            <w:r>
              <w:rPr>
                <w:szCs w:val="24"/>
                <w:lang w:val="ru-RU"/>
              </w:rPr>
              <w:t>отчетного</w:t>
            </w:r>
            <w:r w:rsidRPr="00D96D81">
              <w:rPr>
                <w:szCs w:val="24"/>
                <w:lang w:val="ru-RU"/>
              </w:rPr>
              <w:t xml:space="preserve"> года и по результатам </w:t>
            </w:r>
            <w:r>
              <w:rPr>
                <w:szCs w:val="24"/>
                <w:lang w:val="ru-RU"/>
              </w:rPr>
              <w:t>отчетного</w:t>
            </w:r>
            <w:r w:rsidRPr="00D96D81">
              <w:rPr>
                <w:szCs w:val="24"/>
                <w:lang w:val="ru-RU"/>
              </w:rPr>
              <w:t xml:space="preserve"> года </w:t>
            </w:r>
          </w:p>
          <w:p w:rsidR="006063FE" w:rsidRPr="00D96D81" w:rsidRDefault="006063FE" w:rsidP="00AF63F2">
            <w:pPr>
              <w:pStyle w:val="6"/>
              <w:spacing w:after="0" w:line="264" w:lineRule="auto"/>
              <w:ind w:left="0"/>
              <w:rPr>
                <w:szCs w:val="24"/>
                <w:lang w:val="ru-RU"/>
              </w:rPr>
            </w:pPr>
            <w:r w:rsidRPr="00D96D81">
              <w:rPr>
                <w:szCs w:val="24"/>
                <w:lang w:val="ru-RU"/>
              </w:rPr>
              <w:t xml:space="preserve">(решение принимается только по предложению Совета директоров) </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простое большинство голосов </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bookmarkStart w:id="14" w:name="_Ref395314841"/>
          </w:p>
        </w:tc>
        <w:bookmarkEnd w:id="14"/>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принятие решения об участии Общества в финансово-промышленных группах, ассоциациях и иных объединениях коммерческих организаций </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инициирование проверки финансово-хозяйственной деятельности Общества Ревизионной </w:t>
            </w:r>
            <w:proofErr w:type="gramStart"/>
            <w:r w:rsidRPr="00D96D81">
              <w:rPr>
                <w:szCs w:val="24"/>
                <w:lang w:val="ru-RU"/>
              </w:rPr>
              <w:t>комиссией  Общества</w:t>
            </w:r>
            <w:proofErr w:type="gramEnd"/>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657D48" w:rsidTr="00AF63F2">
        <w:tc>
          <w:tcPr>
            <w:tcW w:w="5000" w:type="pct"/>
            <w:gridSpan w:val="3"/>
          </w:tcPr>
          <w:p w:rsidR="006063FE" w:rsidRPr="0087194F" w:rsidRDefault="006063FE" w:rsidP="00AF63F2">
            <w:pPr>
              <w:snapToGrid w:val="0"/>
              <w:spacing w:before="120" w:after="120" w:line="264" w:lineRule="auto"/>
              <w:jc w:val="center"/>
              <w:rPr>
                <w:rFonts w:ascii="Times New Roman" w:hAnsi="Times New Roman" w:cs="Times New Roman"/>
                <w:sz w:val="24"/>
                <w:szCs w:val="24"/>
              </w:rPr>
            </w:pPr>
            <w:r w:rsidRPr="0087194F">
              <w:rPr>
                <w:rFonts w:ascii="Times New Roman" w:hAnsi="Times New Roman" w:cs="Times New Roman"/>
                <w:sz w:val="24"/>
                <w:szCs w:val="24"/>
              </w:rPr>
              <w:t>Вопросы, связанные с получением согласия на совершение сделок</w:t>
            </w:r>
            <w:r>
              <w:rPr>
                <w:rFonts w:ascii="Times New Roman" w:hAnsi="Times New Roman" w:cs="Times New Roman"/>
                <w:sz w:val="24"/>
                <w:szCs w:val="24"/>
              </w:rPr>
              <w:t xml:space="preserve">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B27C8F">
              <w:rPr>
                <w:szCs w:val="24"/>
                <w:lang w:val="ru-RU"/>
              </w:rPr>
              <w:t xml:space="preserve">принятие решений о согласии на </w:t>
            </w:r>
            <w:r w:rsidRPr="00D96D81">
              <w:rPr>
                <w:szCs w:val="24"/>
                <w:lang w:val="ru-RU"/>
              </w:rPr>
              <w:t>совершени</w:t>
            </w:r>
            <w:r>
              <w:rPr>
                <w:szCs w:val="24"/>
                <w:lang w:val="ru-RU"/>
              </w:rPr>
              <w:t>е</w:t>
            </w:r>
            <w:r w:rsidRPr="00D96D81">
              <w:rPr>
                <w:szCs w:val="24"/>
                <w:lang w:val="ru-RU"/>
              </w:rPr>
              <w:t xml:space="preserve"> </w:t>
            </w:r>
            <w:r w:rsidRPr="00B27C8F">
              <w:rPr>
                <w:szCs w:val="24"/>
                <w:lang w:val="ru-RU"/>
              </w:rPr>
              <w:t>или о последующем одобрении сделок</w:t>
            </w:r>
            <w:r>
              <w:rPr>
                <w:szCs w:val="24"/>
                <w:lang w:val="ru-RU"/>
              </w:rPr>
              <w:t xml:space="preserve">, в совершении которых </w:t>
            </w:r>
            <w:r w:rsidRPr="00D96D81">
              <w:rPr>
                <w:szCs w:val="24"/>
                <w:lang w:val="ru-RU"/>
              </w:rPr>
              <w:t>имеется заинтересованность, в случаях, предусмотренных Федеральным законом «Об акционерных обществах»</w:t>
            </w:r>
          </w:p>
          <w:p w:rsidR="006063FE" w:rsidRPr="00D96D81" w:rsidRDefault="006063FE" w:rsidP="006E5F2C">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F10A90" w:rsidRDefault="006063FE" w:rsidP="00AF63F2">
            <w:pPr>
              <w:pStyle w:val="6"/>
              <w:spacing w:after="0" w:line="264" w:lineRule="auto"/>
              <w:ind w:left="0"/>
              <w:rPr>
                <w:szCs w:val="24"/>
                <w:lang w:val="ru-RU"/>
              </w:rPr>
            </w:pPr>
            <w:r w:rsidRPr="00D96D81">
              <w:rPr>
                <w:szCs w:val="24"/>
                <w:lang w:val="ru-RU"/>
              </w:rPr>
              <w:t xml:space="preserve">большинство голосов </w:t>
            </w:r>
            <w:r w:rsidRPr="003F6072">
              <w:rPr>
                <w:szCs w:val="24"/>
                <w:lang w:val="ru-RU"/>
              </w:rPr>
              <w:t>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B27C8F">
              <w:rPr>
                <w:szCs w:val="24"/>
                <w:lang w:val="ru-RU"/>
              </w:rPr>
              <w:t xml:space="preserve">принятие решений о согласии на совершение или о последующем одобрении крупных сделок, </w:t>
            </w:r>
            <w:r w:rsidRPr="00D96D81">
              <w:rPr>
                <w:rStyle w:val="blk"/>
                <w:szCs w:val="24"/>
                <w:lang w:val="ru-RU"/>
              </w:rPr>
              <w:t>предметом котор</w:t>
            </w:r>
            <w:r>
              <w:rPr>
                <w:rStyle w:val="blk"/>
                <w:szCs w:val="24"/>
                <w:lang w:val="ru-RU"/>
              </w:rPr>
              <w:t>ых</w:t>
            </w:r>
            <w:r w:rsidRPr="00D96D81">
              <w:rPr>
                <w:rStyle w:val="blk"/>
                <w:szCs w:val="24"/>
                <w:lang w:val="ru-RU"/>
              </w:rPr>
              <w:t xml:space="preserve"> является имущество, стоимость которого </w:t>
            </w:r>
            <w:r w:rsidRPr="00D96D81">
              <w:rPr>
                <w:rStyle w:val="blk"/>
                <w:szCs w:val="24"/>
                <w:lang w:val="ru-RU"/>
              </w:rPr>
              <w:lastRenderedPageBreak/>
              <w:t>составляет более 50 процентов балансовой стоимости активов Общества</w:t>
            </w:r>
            <w:r w:rsidRPr="00D96D81">
              <w:rPr>
                <w:szCs w:val="24"/>
                <w:lang w:val="ru-RU"/>
              </w:rPr>
              <w:t xml:space="preserve"> </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lastRenderedPageBreak/>
              <w:t>большинство в 3/4 голосов</w:t>
            </w:r>
          </w:p>
          <w:p w:rsidR="006063FE" w:rsidRPr="00D96D81" w:rsidRDefault="006063FE" w:rsidP="00AF63F2">
            <w:pPr>
              <w:pStyle w:val="6"/>
              <w:spacing w:after="0" w:line="264" w:lineRule="auto"/>
              <w:ind w:left="0"/>
              <w:rPr>
                <w:szCs w:val="24"/>
                <w:lang w:val="ru-RU"/>
              </w:rPr>
            </w:pP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rStyle w:val="blk"/>
                <w:szCs w:val="24"/>
                <w:lang w:val="ru-RU"/>
              </w:rPr>
            </w:pPr>
            <w:r w:rsidRPr="00522814">
              <w:rPr>
                <w:szCs w:val="24"/>
                <w:lang w:val="ru-RU"/>
              </w:rPr>
              <w:t>принятие решений о согласии на совершение или о последующем одобрении крупных сделок</w:t>
            </w:r>
            <w:r w:rsidRPr="00D96D81">
              <w:rPr>
                <w:rStyle w:val="blk"/>
                <w:szCs w:val="24"/>
                <w:lang w:val="ru-RU"/>
              </w:rPr>
              <w:t>, предметом котор</w:t>
            </w:r>
            <w:r>
              <w:rPr>
                <w:rStyle w:val="blk"/>
                <w:szCs w:val="24"/>
                <w:lang w:val="ru-RU"/>
              </w:rPr>
              <w:t>ых</w:t>
            </w:r>
            <w:r w:rsidRPr="00D96D81">
              <w:rPr>
                <w:rStyle w:val="blk"/>
                <w:szCs w:val="24"/>
                <w:lang w:val="ru-RU"/>
              </w:rPr>
              <w:t xml:space="preserve"> является имущество, стоимость которого составляет от 25 до 50 процентов балансовой стоимости активов Общества </w:t>
            </w:r>
          </w:p>
          <w:p w:rsidR="006063FE" w:rsidRPr="00D96D81" w:rsidRDefault="006063FE" w:rsidP="00AF63F2">
            <w:pPr>
              <w:pStyle w:val="6"/>
              <w:spacing w:after="0" w:line="264" w:lineRule="auto"/>
              <w:ind w:left="0"/>
              <w:rPr>
                <w:szCs w:val="24"/>
                <w:lang w:val="ru-RU"/>
              </w:rPr>
            </w:pPr>
            <w:r w:rsidRPr="00D96D81">
              <w:rPr>
                <w:rStyle w:val="blk"/>
                <w:szCs w:val="24"/>
                <w:lang w:val="ru-RU"/>
              </w:rPr>
              <w:t>(</w:t>
            </w:r>
            <w:r w:rsidRPr="007825F8">
              <w:rPr>
                <w:rStyle w:val="blk"/>
                <w:szCs w:val="24"/>
                <w:lang w:val="ru-RU"/>
              </w:rPr>
              <w:t>решение принимается только по предложению Совета директоров в случае, если единогласие Совета директоров по одобрению данной сделки не было достигнуто</w:t>
            </w:r>
            <w:r w:rsidRPr="007825F8">
              <w:rPr>
                <w:rStyle w:val="blk"/>
                <w:lang w:val="ru-RU"/>
              </w:rPr>
              <w:t>)</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657D48" w:rsidTr="00AF63F2">
        <w:tc>
          <w:tcPr>
            <w:tcW w:w="5000" w:type="pct"/>
            <w:gridSpan w:val="3"/>
          </w:tcPr>
          <w:p w:rsidR="006063FE" w:rsidRPr="0087194F" w:rsidRDefault="006063FE" w:rsidP="00AF63F2">
            <w:pPr>
              <w:snapToGrid w:val="0"/>
              <w:spacing w:before="120" w:after="120" w:line="264" w:lineRule="auto"/>
              <w:jc w:val="center"/>
              <w:rPr>
                <w:rFonts w:ascii="Times New Roman" w:hAnsi="Times New Roman" w:cs="Times New Roman"/>
                <w:sz w:val="24"/>
                <w:szCs w:val="24"/>
              </w:rPr>
            </w:pPr>
            <w:r w:rsidRPr="0087194F">
              <w:rPr>
                <w:rFonts w:ascii="Times New Roman" w:hAnsi="Times New Roman" w:cs="Times New Roman"/>
                <w:sz w:val="24"/>
                <w:szCs w:val="24"/>
              </w:rPr>
              <w:t>Вопросы, связанные с формированием уставного капитала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определение количества, номинальной стоимости, категории (типа) объявленных акций и прав, предоставляемых этими акциями</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большинство в 3/4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увеличение уставного капитала Общества путем увеличения номинальной стоимости акций </w:t>
            </w:r>
            <w:r>
              <w:rPr>
                <w:lang w:val="ru-RU"/>
              </w:rPr>
              <w:t xml:space="preserve">и </w:t>
            </w:r>
            <w:r w:rsidRPr="006B160F">
              <w:rPr>
                <w:lang w:val="ru-RU"/>
              </w:rPr>
              <w:t>путем распределения среди акционеров</w:t>
            </w:r>
            <w:r>
              <w:rPr>
                <w:lang w:val="ru-RU"/>
              </w:rPr>
              <w:t xml:space="preserve"> Общества</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увеличение уставного капитала Общества путем размещения дополнительных акций Общества посредством закрытой подписки</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большинство в 3/4 голосов</w:t>
            </w:r>
          </w:p>
        </w:tc>
      </w:tr>
      <w:tr w:rsidR="006063FE" w:rsidRPr="008868E6" w:rsidTr="00AF63F2">
        <w:tc>
          <w:tcPr>
            <w:tcW w:w="500" w:type="pct"/>
          </w:tcPr>
          <w:p w:rsidR="006063FE" w:rsidRPr="008868E6"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8868E6" w:rsidRDefault="006063FE" w:rsidP="00AF63F2">
            <w:pPr>
              <w:pStyle w:val="6"/>
              <w:spacing w:after="0" w:line="264" w:lineRule="auto"/>
              <w:ind w:left="0"/>
              <w:rPr>
                <w:szCs w:val="24"/>
                <w:lang w:val="ru-RU"/>
              </w:rPr>
            </w:pPr>
            <w:r w:rsidRPr="008868E6">
              <w:rPr>
                <w:szCs w:val="24"/>
                <w:lang w:val="ru-RU"/>
              </w:rPr>
              <w:t>размещение посредством закрытой подписки облигаций, конвертируемых в акции, и иных эмиссионных ценных бумаг, конвертируемых в акции</w:t>
            </w:r>
          </w:p>
        </w:tc>
        <w:tc>
          <w:tcPr>
            <w:tcW w:w="1526" w:type="pct"/>
          </w:tcPr>
          <w:p w:rsidR="006063FE" w:rsidRPr="008868E6" w:rsidRDefault="006063FE" w:rsidP="00AF63F2">
            <w:pPr>
              <w:pStyle w:val="6"/>
              <w:spacing w:after="0" w:line="264" w:lineRule="auto"/>
              <w:ind w:left="0"/>
              <w:rPr>
                <w:szCs w:val="24"/>
                <w:lang w:val="ru-RU"/>
              </w:rPr>
            </w:pPr>
            <w:r w:rsidRPr="008868E6">
              <w:rPr>
                <w:szCs w:val="24"/>
                <w:lang w:val="ru-RU"/>
              </w:rPr>
              <w:t xml:space="preserve">большинство в 3/4 голосов </w:t>
            </w:r>
          </w:p>
        </w:tc>
      </w:tr>
      <w:tr w:rsidR="006063FE" w:rsidRPr="00D96D81" w:rsidTr="00AF63F2">
        <w:trPr>
          <w:trHeight w:val="20"/>
        </w:trPr>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уменьшение уставного капитала Общества путем уменьшения номинальной стоимости акций </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большинство в 3/4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уменьшение уставного капитала Общества путем погашения приобретенных или выкупленных Обществом акций (акций, находящихся в распоряжении Общества)</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p w:rsidR="006063FE" w:rsidRPr="007825F8" w:rsidRDefault="006063FE" w:rsidP="00AF63F2">
            <w:pPr>
              <w:spacing w:line="264" w:lineRule="auto"/>
              <w:rPr>
                <w:rFonts w:ascii="Times New Roman" w:hAnsi="Times New Roman" w:cs="Times New Roman"/>
                <w:sz w:val="24"/>
                <w:szCs w:val="24"/>
              </w:rPr>
            </w:pPr>
          </w:p>
        </w:tc>
      </w:tr>
      <w:tr w:rsidR="006063FE" w:rsidRPr="0087194F" w:rsidTr="00AF63F2">
        <w:tc>
          <w:tcPr>
            <w:tcW w:w="500" w:type="pct"/>
          </w:tcPr>
          <w:p w:rsidR="006063FE" w:rsidRPr="0087194F"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87194F" w:rsidRDefault="006063FE" w:rsidP="00AF63F2">
            <w:pPr>
              <w:pStyle w:val="6"/>
              <w:spacing w:after="0" w:line="264" w:lineRule="auto"/>
              <w:ind w:left="0"/>
              <w:rPr>
                <w:szCs w:val="24"/>
                <w:lang w:val="ru-RU"/>
              </w:rPr>
            </w:pPr>
            <w:r w:rsidRPr="0087194F">
              <w:rPr>
                <w:szCs w:val="24"/>
                <w:lang w:val="ru-RU"/>
              </w:rPr>
              <w:t>уменьшение уставного капитала Общества путем приобретения Обществом части акций в целях сокращения их общего количества</w:t>
            </w:r>
          </w:p>
        </w:tc>
        <w:tc>
          <w:tcPr>
            <w:tcW w:w="1526" w:type="pct"/>
          </w:tcPr>
          <w:p w:rsidR="006063FE" w:rsidRPr="0087194F" w:rsidRDefault="006063FE" w:rsidP="00AF63F2">
            <w:pPr>
              <w:pStyle w:val="6"/>
              <w:spacing w:after="0" w:line="264" w:lineRule="auto"/>
              <w:ind w:left="0"/>
              <w:rPr>
                <w:szCs w:val="24"/>
                <w:highlight w:val="yellow"/>
                <w:lang w:val="ru-RU"/>
              </w:rPr>
            </w:pPr>
            <w:r w:rsidRPr="00D96D81">
              <w:rPr>
                <w:szCs w:val="24"/>
                <w:lang w:val="ru-RU"/>
              </w:rPr>
              <w:t>большинство в 3/4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 xml:space="preserve">дробление и консолидация акций </w:t>
            </w:r>
          </w:p>
          <w:p w:rsidR="006063FE" w:rsidRPr="00D96D81" w:rsidRDefault="006063FE" w:rsidP="00AF63F2">
            <w:pPr>
              <w:pStyle w:val="6"/>
              <w:spacing w:after="0" w:line="264" w:lineRule="auto"/>
              <w:ind w:left="0"/>
              <w:rPr>
                <w:szCs w:val="24"/>
                <w:lang w:val="ru-RU"/>
              </w:rPr>
            </w:pPr>
            <w:r w:rsidRPr="00D96D81">
              <w:rPr>
                <w:szCs w:val="24"/>
                <w:lang w:val="ru-RU"/>
              </w:rPr>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657D48" w:rsidTr="00AF63F2">
        <w:tc>
          <w:tcPr>
            <w:tcW w:w="5000" w:type="pct"/>
            <w:gridSpan w:val="3"/>
          </w:tcPr>
          <w:p w:rsidR="006063FE" w:rsidRPr="0087194F" w:rsidRDefault="006063FE" w:rsidP="00AF63F2">
            <w:pPr>
              <w:snapToGrid w:val="0"/>
              <w:spacing w:before="120" w:after="120" w:line="264" w:lineRule="auto"/>
              <w:jc w:val="center"/>
              <w:rPr>
                <w:rFonts w:ascii="Times New Roman" w:hAnsi="Times New Roman" w:cs="Times New Roman"/>
                <w:sz w:val="24"/>
                <w:szCs w:val="24"/>
              </w:rPr>
            </w:pPr>
            <w:r w:rsidRPr="0087194F">
              <w:rPr>
                <w:rFonts w:ascii="Times New Roman" w:hAnsi="Times New Roman" w:cs="Times New Roman"/>
                <w:sz w:val="24"/>
                <w:szCs w:val="24"/>
              </w:rPr>
              <w:t>Иные вопросы компетенции Общего собрания акционеров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line="264" w:lineRule="auto"/>
              <w:ind w:left="0"/>
              <w:rPr>
                <w:szCs w:val="24"/>
                <w:lang w:val="ru-RU"/>
              </w:rPr>
            </w:pPr>
            <w:r w:rsidRPr="00D96D81">
              <w:rPr>
                <w:szCs w:val="24"/>
                <w:lang w:val="ru-RU"/>
              </w:rPr>
              <w:t>утверждение внутренних документов, регулирующих деятельность органов Общества:</w:t>
            </w:r>
          </w:p>
          <w:p w:rsidR="006063FE" w:rsidRPr="00D96D81" w:rsidRDefault="006063FE" w:rsidP="00AF63F2">
            <w:pPr>
              <w:pStyle w:val="Default"/>
              <w:numPr>
                <w:ilvl w:val="4"/>
                <w:numId w:val="7"/>
              </w:numPr>
              <w:tabs>
                <w:tab w:val="left" w:pos="602"/>
              </w:tabs>
              <w:spacing w:before="57" w:after="57" w:line="264" w:lineRule="auto"/>
              <w:ind w:left="602" w:hanging="567"/>
              <w:jc w:val="both"/>
            </w:pPr>
            <w:r w:rsidRPr="00D96D81">
              <w:t>Положения об О</w:t>
            </w:r>
            <w:r w:rsidRPr="00D96D81">
              <w:rPr>
                <w:color w:val="auto"/>
              </w:rPr>
              <w:t>бщем</w:t>
            </w:r>
            <w:r w:rsidRPr="00D96D81">
              <w:t xml:space="preserve"> собрании акционеров Общества;</w:t>
            </w:r>
          </w:p>
          <w:p w:rsidR="006063FE" w:rsidRPr="00D96D81" w:rsidRDefault="006063FE" w:rsidP="00AF63F2">
            <w:pPr>
              <w:pStyle w:val="Default"/>
              <w:numPr>
                <w:ilvl w:val="4"/>
                <w:numId w:val="7"/>
              </w:numPr>
              <w:tabs>
                <w:tab w:val="left" w:pos="602"/>
              </w:tabs>
              <w:spacing w:before="57" w:after="57" w:line="264" w:lineRule="auto"/>
              <w:ind w:left="602" w:hanging="567"/>
              <w:jc w:val="both"/>
            </w:pPr>
            <w:r w:rsidRPr="00D96D81">
              <w:t>Положения о Совете директоров Общества;</w:t>
            </w:r>
          </w:p>
          <w:p w:rsidR="006063FE" w:rsidRPr="00D96D81" w:rsidRDefault="006063FE" w:rsidP="00AF63F2">
            <w:pPr>
              <w:pStyle w:val="Default"/>
              <w:numPr>
                <w:ilvl w:val="4"/>
                <w:numId w:val="7"/>
              </w:numPr>
              <w:tabs>
                <w:tab w:val="left" w:pos="602"/>
              </w:tabs>
              <w:spacing w:before="57" w:after="57" w:line="264" w:lineRule="auto"/>
              <w:ind w:left="602" w:hanging="567"/>
              <w:jc w:val="both"/>
            </w:pPr>
            <w:r w:rsidRPr="00D96D81">
              <w:t>Положения о единоличном исполнительном органе Общества;</w:t>
            </w:r>
          </w:p>
          <w:p w:rsidR="006063FE" w:rsidRPr="00D96D81" w:rsidRDefault="006063FE" w:rsidP="00AF63F2">
            <w:pPr>
              <w:pStyle w:val="Default"/>
              <w:numPr>
                <w:ilvl w:val="4"/>
                <w:numId w:val="7"/>
              </w:numPr>
              <w:tabs>
                <w:tab w:val="left" w:pos="602"/>
              </w:tabs>
              <w:spacing w:before="57" w:after="57" w:line="264" w:lineRule="auto"/>
              <w:ind w:left="602" w:hanging="567"/>
              <w:jc w:val="both"/>
            </w:pPr>
            <w:r w:rsidRPr="00D96D81">
              <w:t xml:space="preserve">Положения о Ревизионной </w:t>
            </w:r>
            <w:proofErr w:type="gramStart"/>
            <w:r w:rsidRPr="00D96D81">
              <w:t>комиссии  Общества</w:t>
            </w:r>
            <w:proofErr w:type="gramEnd"/>
          </w:p>
          <w:p w:rsidR="006063FE" w:rsidRPr="00D96D81" w:rsidRDefault="006063FE" w:rsidP="00AF63F2">
            <w:pPr>
              <w:pStyle w:val="Default"/>
              <w:tabs>
                <w:tab w:val="left" w:pos="602"/>
              </w:tabs>
              <w:spacing w:before="57" w:after="57" w:line="264" w:lineRule="auto"/>
              <w:jc w:val="both"/>
            </w:pPr>
            <w:r w:rsidRPr="00D96D81">
              <w:t>(решение принимается только по предложению Совета директоров)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обращение в Банк России с заявлением об освобождении Общества от обязанности осуществлять раскрытие или предоставление информации, предусмотренной законодательством Российской Федерации о ценных бумагах</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большинство в 3/4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Pr>
                <w:szCs w:val="24"/>
                <w:lang w:val="ru-RU"/>
              </w:rPr>
              <w:t>р</w:t>
            </w:r>
            <w:r w:rsidRPr="000471B5">
              <w:rPr>
                <w:szCs w:val="24"/>
                <w:lang w:val="ru-RU"/>
              </w:rPr>
              <w:t xml:space="preserve">ешение о возложении на всех акционеров обязанности по внесению вкладов в имущество </w:t>
            </w:r>
            <w:r w:rsidRPr="00FC03A2">
              <w:rPr>
                <w:szCs w:val="24"/>
                <w:lang w:val="ru-RU"/>
              </w:rPr>
              <w:t>Общества</w:t>
            </w:r>
          </w:p>
        </w:tc>
        <w:tc>
          <w:tcPr>
            <w:tcW w:w="1526" w:type="pct"/>
          </w:tcPr>
          <w:p w:rsidR="006063FE" w:rsidRPr="00D96D81" w:rsidRDefault="006063FE" w:rsidP="00AF63F2">
            <w:pPr>
              <w:pStyle w:val="6"/>
              <w:spacing w:after="0" w:line="264" w:lineRule="auto"/>
              <w:ind w:left="0"/>
              <w:rPr>
                <w:szCs w:val="24"/>
                <w:lang w:val="ru-RU"/>
              </w:rPr>
            </w:pPr>
            <w:r w:rsidRPr="00316F60">
              <w:rPr>
                <w:szCs w:val="24"/>
                <w:lang w:val="ru-RU"/>
              </w:rPr>
              <w:t>единогласно всеми акционерами Общества</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Default="006063FE" w:rsidP="00AF63F2">
            <w:pPr>
              <w:pStyle w:val="6"/>
              <w:spacing w:after="0" w:line="264" w:lineRule="auto"/>
              <w:ind w:left="0"/>
              <w:rPr>
                <w:szCs w:val="24"/>
                <w:lang w:val="ru-RU"/>
              </w:rPr>
            </w:pPr>
            <w:r w:rsidRPr="00316F60">
              <w:rPr>
                <w:szCs w:val="24"/>
                <w:lang w:val="ru-RU"/>
              </w:rPr>
              <w:t>решение о возложении на акционеров – владельцев акций определенной категории (типа) обязанности по внесению вкладов в имущество Общества</w:t>
            </w:r>
          </w:p>
        </w:tc>
        <w:tc>
          <w:tcPr>
            <w:tcW w:w="1526" w:type="pct"/>
          </w:tcPr>
          <w:p w:rsidR="006063FE" w:rsidRPr="00316F60" w:rsidRDefault="006063FE" w:rsidP="00AF63F2">
            <w:pPr>
              <w:pStyle w:val="6"/>
              <w:spacing w:after="0" w:line="264" w:lineRule="auto"/>
              <w:ind w:left="0"/>
              <w:rPr>
                <w:szCs w:val="24"/>
                <w:lang w:val="ru-RU"/>
              </w:rPr>
            </w:pPr>
            <w:r w:rsidRPr="00854DF8">
              <w:rPr>
                <w:szCs w:val="24"/>
                <w:lang w:val="ru-RU"/>
              </w:rPr>
              <w:t>большинство в 3/4 голосов, при условии, что за такое решение единогласно проголосовали все акционеры – владельцы акций каждой категории (типа), на которых возлагается обязанность по внесению вклада в имущество</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установление возмещения лицам и органам – инициаторам внеочередного Общего собрания акционеров расходов по подготовке и проведению этого собрания за счет средств Общества в случаях, предусмотренных действующим законодательством Российской Федерации</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определение порядка ведения Общего собрания акционеров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500" w:type="pct"/>
          </w:tcPr>
          <w:p w:rsidR="006063FE" w:rsidRPr="007825F8"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74" w:type="pct"/>
          </w:tcPr>
          <w:p w:rsidR="006063FE" w:rsidRPr="00D96D81" w:rsidRDefault="006063FE" w:rsidP="00AF63F2">
            <w:pPr>
              <w:pStyle w:val="6"/>
              <w:spacing w:after="0" w:line="264" w:lineRule="auto"/>
              <w:ind w:left="0"/>
              <w:rPr>
                <w:szCs w:val="24"/>
                <w:lang w:val="ru-RU"/>
              </w:rPr>
            </w:pPr>
            <w:r w:rsidRPr="00D96D81">
              <w:rPr>
                <w:szCs w:val="24"/>
                <w:lang w:val="ru-RU"/>
              </w:rPr>
              <w:t>иные вопросы, отнесенные законодательством к компетенции Общего собрания акционеров</w:t>
            </w:r>
          </w:p>
        </w:tc>
        <w:tc>
          <w:tcPr>
            <w:tcW w:w="1526" w:type="pct"/>
          </w:tcPr>
          <w:p w:rsidR="006063FE" w:rsidRPr="00D96D81" w:rsidRDefault="006063FE" w:rsidP="00AF63F2">
            <w:pPr>
              <w:pStyle w:val="6"/>
              <w:spacing w:after="0" w:line="264" w:lineRule="auto"/>
              <w:ind w:left="0"/>
              <w:rPr>
                <w:szCs w:val="24"/>
                <w:lang w:val="ru-RU"/>
              </w:rPr>
            </w:pPr>
            <w:r w:rsidRPr="00D96D81">
              <w:rPr>
                <w:szCs w:val="24"/>
                <w:lang w:val="ru-RU"/>
              </w:rPr>
              <w:t>в соответствии с Федеральным законом «Об акционерных обществах»</w:t>
            </w:r>
          </w:p>
        </w:tc>
      </w:tr>
    </w:tbl>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Проведение Общего собрания акционеров</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Годовое Общее собрание акционеров проводится не ранее чем через два месяца и не позднее чем через шесть месяцев после окончания </w:t>
      </w:r>
      <w:r>
        <w:rPr>
          <w:rFonts w:ascii="Times New Roman" w:hAnsi="Times New Roman" w:cs="Times New Roman"/>
          <w:sz w:val="24"/>
          <w:szCs w:val="24"/>
        </w:rPr>
        <w:t>отчетного</w:t>
      </w:r>
      <w:r w:rsidRPr="00D96D81">
        <w:rPr>
          <w:rFonts w:ascii="Times New Roman" w:hAnsi="Times New Roman" w:cs="Times New Roman"/>
          <w:sz w:val="24"/>
          <w:szCs w:val="24"/>
        </w:rPr>
        <w:t xml:space="preserve"> года. Проводимые помимо годового Общие собрания акционеров являются внеочередными.</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lastRenderedPageBreak/>
        <w:t>Общее собрание акционеров, проводимое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может проводиться в населенном пункте, являющемся местом нахождения Общества, или в городе Москве, или в город</w:t>
      </w:r>
      <w:r>
        <w:rPr>
          <w:rFonts w:ascii="Times New Roman" w:hAnsi="Times New Roman" w:cs="Times New Roman"/>
          <w:sz w:val="24"/>
          <w:szCs w:val="24"/>
        </w:rPr>
        <w:t>е Южно-Сахалинске</w:t>
      </w:r>
      <w:r w:rsidRPr="00D96D81">
        <w:rPr>
          <w:rFonts w:ascii="Times New Roman" w:hAnsi="Times New Roman" w:cs="Times New Roman"/>
          <w:sz w:val="24"/>
          <w:szCs w:val="24"/>
        </w:rPr>
        <w:t>.</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313CFD">
        <w:rPr>
          <w:rFonts w:ascii="Times New Roman" w:hAnsi="Times New Roman" w:cs="Times New Roman"/>
          <w:sz w:val="24"/>
          <w:szCs w:val="24"/>
          <w:lang w:eastAsia="ru-RU"/>
        </w:rPr>
        <w:t xml:space="preserve">Список лиц, имеющих право на участие в </w:t>
      </w:r>
      <w:r>
        <w:rPr>
          <w:rFonts w:ascii="Times New Roman" w:hAnsi="Times New Roman" w:cs="Times New Roman"/>
          <w:sz w:val="24"/>
          <w:szCs w:val="24"/>
          <w:lang w:eastAsia="ru-RU"/>
        </w:rPr>
        <w:t>О</w:t>
      </w:r>
      <w:r w:rsidRPr="00313CFD">
        <w:rPr>
          <w:rFonts w:ascii="Times New Roman" w:hAnsi="Times New Roman" w:cs="Times New Roman"/>
          <w:sz w:val="24"/>
          <w:szCs w:val="24"/>
          <w:lang w:eastAsia="ru-RU"/>
        </w:rPr>
        <w:t>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w:t>
      </w:r>
      <w:r>
        <w:rPr>
          <w:rFonts w:ascii="Times New Roman" w:hAnsi="Times New Roman" w:cs="Times New Roman"/>
          <w:sz w:val="24"/>
          <w:szCs w:val="24"/>
          <w:lang w:eastAsia="ru-RU"/>
        </w:rPr>
        <w:t xml:space="preserve">. </w:t>
      </w:r>
      <w:r w:rsidRPr="00D96D81">
        <w:rPr>
          <w:rFonts w:ascii="Times New Roman" w:hAnsi="Times New Roman" w:cs="Times New Roman"/>
          <w:sz w:val="24"/>
          <w:szCs w:val="24"/>
        </w:rPr>
        <w:t xml:space="preserve">Дата </w:t>
      </w:r>
      <w:r>
        <w:rPr>
          <w:rFonts w:ascii="Times New Roman" w:hAnsi="Times New Roman" w:cs="Times New Roman"/>
          <w:sz w:val="24"/>
          <w:szCs w:val="24"/>
        </w:rPr>
        <w:t>определения списка (фиксации)</w:t>
      </w:r>
      <w:r w:rsidRPr="00D96D81">
        <w:rPr>
          <w:rFonts w:ascii="Times New Roman" w:hAnsi="Times New Roman" w:cs="Times New Roman"/>
          <w:sz w:val="24"/>
          <w:szCs w:val="24"/>
        </w:rPr>
        <w:t xml:space="preserve"> лиц, имеющих право на участие в Общем собрании акционеров, определяется в соответствии с Федеральным законом «Об акционерных обществах».</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На Общем собрании акционеров председательствует Председатель Совета директоров Общества, а если он отсутствует — один из членов Совета директоров по решению Совета директоров, либо Генеральный директор, либо иное лицо, назначенное решением Совета директоров или Общего собрания акционеров.</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Порядок подготовки и проведения Общего собрания акционеров Общества установлен действующим законодательством Российской Федерации, настоящим Уставом и Положением об Общем собрании акционеров Общества.</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Порядок принятия решений Общим собранием акционеров</w:t>
      </w:r>
    </w:p>
    <w:p w:rsidR="006063FE" w:rsidRPr="00D96D81" w:rsidRDefault="006063FE" w:rsidP="006063FE">
      <w:pPr>
        <w:pStyle w:val="affb"/>
        <w:widowControl w:val="0"/>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Общее собрание акционеров рассматривает и принимает решения по вопросам, отнесенным к его компетенции в соответствии с пунктом </w:t>
      </w:r>
      <w:r>
        <w:fldChar w:fldCharType="begin"/>
      </w:r>
      <w:r>
        <w:instrText xml:space="preserve"> REF _Ref395274491 \r \h  \* MERGEFORMAT </w:instrText>
      </w:r>
      <w:r>
        <w:fldChar w:fldCharType="separate"/>
      </w:r>
      <w:r w:rsidRPr="007C1BA0">
        <w:rPr>
          <w:rFonts w:ascii="Times New Roman" w:hAnsi="Times New Roman" w:cs="Times New Roman"/>
          <w:sz w:val="24"/>
          <w:szCs w:val="24"/>
        </w:rPr>
        <w:t>8.2</w:t>
      </w:r>
      <w:r>
        <w:fldChar w:fldCharType="end"/>
      </w:r>
      <w:r w:rsidRPr="00D96D81">
        <w:rPr>
          <w:rFonts w:ascii="Times New Roman" w:hAnsi="Times New Roman" w:cs="Times New Roman"/>
          <w:sz w:val="24"/>
          <w:szCs w:val="24"/>
        </w:rPr>
        <w:t xml:space="preserve"> </w:t>
      </w:r>
      <w:r>
        <w:rPr>
          <w:rFonts w:ascii="Times New Roman" w:hAnsi="Times New Roman" w:cs="Times New Roman"/>
          <w:sz w:val="24"/>
          <w:szCs w:val="24"/>
        </w:rPr>
        <w:br/>
      </w:r>
      <w:r w:rsidRPr="00D96D81">
        <w:rPr>
          <w:rFonts w:ascii="Times New Roman" w:hAnsi="Times New Roman" w:cs="Times New Roman"/>
          <w:sz w:val="24"/>
          <w:szCs w:val="24"/>
        </w:rPr>
        <w:t xml:space="preserve">статьи </w:t>
      </w:r>
      <w:r>
        <w:t xml:space="preserve"> </w:t>
      </w:r>
      <w:r w:rsidRPr="00D96D81">
        <w:rPr>
          <w:rFonts w:ascii="Times New Roman" w:hAnsi="Times New Roman" w:cs="Times New Roman"/>
          <w:sz w:val="24"/>
          <w:szCs w:val="24"/>
        </w:rPr>
        <w:t xml:space="preserve"> </w:t>
      </w:r>
      <w:r w:rsidRPr="00B8095C">
        <w:rPr>
          <w:rFonts w:ascii="Times New Roman" w:hAnsi="Times New Roman" w:cs="Times New Roman"/>
          <w:sz w:val="24"/>
          <w:szCs w:val="24"/>
        </w:rPr>
        <w:t>8</w:t>
      </w:r>
      <w:r>
        <w:rPr>
          <w:rFonts w:ascii="Times New Roman" w:hAnsi="Times New Roman" w:cs="Times New Roman"/>
          <w:sz w:val="24"/>
          <w:szCs w:val="24"/>
        </w:rPr>
        <w:t xml:space="preserve"> </w:t>
      </w:r>
      <w:r w:rsidRPr="00D96D81">
        <w:rPr>
          <w:rFonts w:ascii="Times New Roman" w:hAnsi="Times New Roman" w:cs="Times New Roman"/>
          <w:sz w:val="24"/>
          <w:szCs w:val="24"/>
        </w:rPr>
        <w:t>Устава Общества.</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Решения Общего собрания акционеров принимаются только по предложению Совета директоров в случаях, предусмотренных законодательством Российской Федерации и настоящим Уставом.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Если в повестку дня Общего собрания акционеров включены вопросы о досрочном прекращении полномочий членов Совета директоров и об избрании Совета директоров, то в случае непринятия решения о досрочном прекращении полномочий итоги голосования по вопросу об образовании нового состава Совета директоров не подводятся.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Решение Общего собрания акционеров по вопросу повестки дня собрания не считается принятым и не может быть оглашено до подведения итогов голосования по всем вопросам повестки дня</w:t>
      </w:r>
      <w:r>
        <w:rPr>
          <w:rFonts w:ascii="Times New Roman" w:hAnsi="Times New Roman" w:cs="Times New Roman"/>
          <w:sz w:val="24"/>
          <w:szCs w:val="24"/>
        </w:rPr>
        <w:t xml:space="preserve"> </w:t>
      </w:r>
      <w:r w:rsidRPr="00D57007">
        <w:rPr>
          <w:rFonts w:ascii="Times New Roman" w:hAnsi="Times New Roman" w:cs="Times New Roman"/>
          <w:sz w:val="24"/>
          <w:szCs w:val="24"/>
        </w:rPr>
        <w:t>за исключением вопроса об определении порядка ведения Общего собрания акционеров</w:t>
      </w:r>
      <w:r w:rsidRPr="00D96D81">
        <w:rPr>
          <w:rFonts w:ascii="Times New Roman" w:hAnsi="Times New Roman" w:cs="Times New Roman"/>
          <w:sz w:val="24"/>
          <w:szCs w:val="24"/>
        </w:rPr>
        <w:t>.</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Сообщение о проведении Общего собрания акционеров</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Сообщение о проведении Общего собрания акционеров Общества не позднее чем за 2</w:t>
      </w:r>
      <w:r>
        <w:rPr>
          <w:rFonts w:ascii="Times New Roman" w:hAnsi="Times New Roman" w:cs="Times New Roman"/>
          <w:sz w:val="24"/>
          <w:szCs w:val="24"/>
        </w:rPr>
        <w:t>1</w:t>
      </w:r>
      <w:r w:rsidRPr="00D96D81">
        <w:rPr>
          <w:rFonts w:ascii="Times New Roman" w:hAnsi="Times New Roman" w:cs="Times New Roman"/>
          <w:sz w:val="24"/>
          <w:szCs w:val="24"/>
        </w:rPr>
        <w:t xml:space="preserve"> (двадцать</w:t>
      </w:r>
      <w:r>
        <w:rPr>
          <w:rFonts w:ascii="Times New Roman" w:hAnsi="Times New Roman" w:cs="Times New Roman"/>
          <w:sz w:val="24"/>
          <w:szCs w:val="24"/>
        </w:rPr>
        <w:t xml:space="preserve"> один</w:t>
      </w:r>
      <w:r w:rsidRPr="00D96D81">
        <w:rPr>
          <w:rFonts w:ascii="Times New Roman" w:hAnsi="Times New Roman" w:cs="Times New Roman"/>
          <w:sz w:val="24"/>
          <w:szCs w:val="24"/>
        </w:rPr>
        <w:t>) д</w:t>
      </w:r>
      <w:r>
        <w:rPr>
          <w:rFonts w:ascii="Times New Roman" w:hAnsi="Times New Roman" w:cs="Times New Roman"/>
          <w:sz w:val="24"/>
          <w:szCs w:val="24"/>
        </w:rPr>
        <w:t>е</w:t>
      </w:r>
      <w:r w:rsidRPr="00D96D81">
        <w:rPr>
          <w:rFonts w:ascii="Times New Roman" w:hAnsi="Times New Roman" w:cs="Times New Roman"/>
          <w:sz w:val="24"/>
          <w:szCs w:val="24"/>
        </w:rPr>
        <w:t>н</w:t>
      </w:r>
      <w:r>
        <w:rPr>
          <w:rFonts w:ascii="Times New Roman" w:hAnsi="Times New Roman" w:cs="Times New Roman"/>
          <w:sz w:val="24"/>
          <w:szCs w:val="24"/>
        </w:rPr>
        <w:t>ь</w:t>
      </w:r>
      <w:r w:rsidRPr="00D96D81">
        <w:rPr>
          <w:rFonts w:ascii="Times New Roman" w:hAnsi="Times New Roman" w:cs="Times New Roman"/>
          <w:sz w:val="24"/>
          <w:szCs w:val="24"/>
        </w:rPr>
        <w:t xml:space="preserve"> </w:t>
      </w:r>
      <w:r w:rsidRPr="00E37478">
        <w:rPr>
          <w:rFonts w:ascii="Times New Roman" w:hAnsi="Times New Roman" w:cs="Times New Roman"/>
          <w:sz w:val="24"/>
          <w:szCs w:val="24"/>
        </w:rPr>
        <w:t xml:space="preserve">(в случае если повестка дня содержит вопрос о реорганизации Общества, - не позднее чем за 30 (тридцать) дней) </w:t>
      </w:r>
      <w:r w:rsidRPr="00D96D81">
        <w:rPr>
          <w:rFonts w:ascii="Times New Roman" w:hAnsi="Times New Roman" w:cs="Times New Roman"/>
          <w:sz w:val="24"/>
          <w:szCs w:val="24"/>
        </w:rPr>
        <w:t>до даты его проведения должно быть:</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 размещено на официальном сайте Общества www.</w:t>
      </w:r>
      <w:r w:rsidRPr="00D67FE6">
        <w:rPr>
          <w:rFonts w:ascii="Times New Roman" w:hAnsi="Times New Roman" w:cs="Times New Roman"/>
          <w:sz w:val="24"/>
          <w:szCs w:val="24"/>
        </w:rPr>
        <w:t>tec-okha.my1.ru</w:t>
      </w:r>
      <w:r w:rsidRPr="00D96D81">
        <w:rPr>
          <w:rFonts w:ascii="Times New Roman" w:hAnsi="Times New Roman" w:cs="Times New Roman"/>
          <w:sz w:val="24"/>
          <w:szCs w:val="24"/>
        </w:rPr>
        <w:t xml:space="preserve"> в информационно-телекоммуникационной сети «Интернет».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Общество вправе дополнительно иными способами, помимо указанных в настоящем Уставе, информировать акционеров о проведении Общего собрания акционеров.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В случае проведения внеочередного Общего собрания акционеров, повестка дня которого содержит вопрос об избрании членов Совета директоров Общества либо вопрос о реорганизации Общества в форме слияния, выделения </w:t>
      </w:r>
      <w:r w:rsidRPr="00D96D81">
        <w:rPr>
          <w:rFonts w:ascii="Times New Roman" w:hAnsi="Times New Roman" w:cs="Times New Roman"/>
          <w:sz w:val="24"/>
          <w:szCs w:val="24"/>
        </w:rPr>
        <w:lastRenderedPageBreak/>
        <w:t xml:space="preserve">или разделения и вопрос об избрании членов совета директоров (наблюдательного совета) общества, создаваемого путем реорганизации, сообщение о проведении такого внеочередного Общего собрания акционеров должно быть сделано не позднее чем за </w:t>
      </w:r>
      <w:r>
        <w:rPr>
          <w:rFonts w:ascii="Times New Roman" w:hAnsi="Times New Roman" w:cs="Times New Roman"/>
          <w:sz w:val="24"/>
          <w:szCs w:val="24"/>
        </w:rPr>
        <w:t>5</w:t>
      </w:r>
      <w:r w:rsidRPr="00D96D81">
        <w:rPr>
          <w:rFonts w:ascii="Times New Roman" w:hAnsi="Times New Roman" w:cs="Times New Roman"/>
          <w:sz w:val="24"/>
          <w:szCs w:val="24"/>
        </w:rPr>
        <w:t>0 (</w:t>
      </w:r>
      <w:r>
        <w:rPr>
          <w:rFonts w:ascii="Times New Roman" w:hAnsi="Times New Roman" w:cs="Times New Roman"/>
          <w:sz w:val="24"/>
          <w:szCs w:val="24"/>
        </w:rPr>
        <w:t>пятьдесят</w:t>
      </w:r>
      <w:r w:rsidRPr="00D96D81">
        <w:rPr>
          <w:rFonts w:ascii="Times New Roman" w:hAnsi="Times New Roman" w:cs="Times New Roman"/>
          <w:sz w:val="24"/>
          <w:szCs w:val="24"/>
        </w:rPr>
        <w:t>) дней до даты его проведения.</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bookmarkStart w:id="15" w:name="_Ref395717091"/>
      <w:r w:rsidRPr="00D96D81">
        <w:rPr>
          <w:rFonts w:ascii="Times New Roman" w:hAnsi="Times New Roman" w:cs="Times New Roman"/>
          <w:sz w:val="24"/>
          <w:szCs w:val="24"/>
          <w:u w:val="single"/>
        </w:rPr>
        <w:t>Предложения о внесении вопросов в повестку дня Общего собрания акционеров и предложения о выдвижении кандидатов в органы управления и контроля Общества</w:t>
      </w:r>
      <w:bookmarkEnd w:id="15"/>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bookmarkStart w:id="16" w:name="_Ref395274723"/>
      <w:r w:rsidRPr="00D96D81">
        <w:rPr>
          <w:rFonts w:ascii="Times New Roman" w:hAnsi="Times New Roman" w:cs="Times New Roman"/>
          <w:sz w:val="24"/>
          <w:szCs w:val="24"/>
        </w:rPr>
        <w:t>Акционеры (акционер),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в Совет директоров Общества и Ревизионную комиссию Общества кандидатов, число которых не может превышать количественный состав соответствующего органа.</w:t>
      </w:r>
      <w:bookmarkEnd w:id="16"/>
      <w:r w:rsidRPr="00D96D81">
        <w:rPr>
          <w:rFonts w:ascii="Times New Roman" w:hAnsi="Times New Roman" w:cs="Times New Roman"/>
          <w:sz w:val="24"/>
          <w:szCs w:val="24"/>
        </w:rPr>
        <w:t xml:space="preserve"> </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Предложения в повестку дня годового Общего собрания акционеров и предложения по кандидатам в состав Совета директоров и/или Ревизионн</w:t>
      </w:r>
      <w:r>
        <w:rPr>
          <w:rFonts w:ascii="Times New Roman" w:hAnsi="Times New Roman" w:cs="Times New Roman"/>
          <w:sz w:val="24"/>
          <w:szCs w:val="24"/>
        </w:rPr>
        <w:t>ой</w:t>
      </w:r>
      <w:r w:rsidRPr="00D96D81">
        <w:rPr>
          <w:rFonts w:ascii="Times New Roman" w:hAnsi="Times New Roman" w:cs="Times New Roman"/>
          <w:sz w:val="24"/>
          <w:szCs w:val="24"/>
        </w:rPr>
        <w:t xml:space="preserve"> комисси</w:t>
      </w:r>
      <w:r>
        <w:rPr>
          <w:rFonts w:ascii="Times New Roman" w:hAnsi="Times New Roman" w:cs="Times New Roman"/>
          <w:sz w:val="24"/>
          <w:szCs w:val="24"/>
        </w:rPr>
        <w:t>и</w:t>
      </w:r>
      <w:r w:rsidRPr="00D96D81">
        <w:rPr>
          <w:rFonts w:ascii="Times New Roman" w:hAnsi="Times New Roman" w:cs="Times New Roman"/>
          <w:sz w:val="24"/>
          <w:szCs w:val="24"/>
        </w:rPr>
        <w:t xml:space="preserve"> Общества должны поступить в Общество не позднее 90 (девяноста) дней после окончания </w:t>
      </w:r>
      <w:r>
        <w:rPr>
          <w:rFonts w:ascii="Times New Roman" w:hAnsi="Times New Roman" w:cs="Times New Roman"/>
          <w:sz w:val="24"/>
          <w:szCs w:val="24"/>
        </w:rPr>
        <w:t>отчетного</w:t>
      </w:r>
      <w:r w:rsidRPr="00D96D81">
        <w:rPr>
          <w:rFonts w:ascii="Times New Roman" w:hAnsi="Times New Roman" w:cs="Times New Roman"/>
          <w:sz w:val="24"/>
          <w:szCs w:val="24"/>
        </w:rPr>
        <w:t xml:space="preserve"> года. </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 xml:space="preserve">Если вопрос избрания членов Совета директоров и/или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включен в повестку дня внеочередного Общего собрания акционеров, предложения по кандидатам должны поступить в Общество не менее чем за 30 (тридцать) дней до даты проведения внеочередного Общего собрания акционеров. </w:t>
      </w:r>
    </w:p>
    <w:p w:rsidR="006063FE" w:rsidRPr="00D96D81" w:rsidRDefault="003552F7"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hyperlink r:id="rId9" w:anchor="Требованияпособранию" w:history="1">
        <w:r w:rsidR="006063FE" w:rsidRPr="00D96D81">
          <w:rPr>
            <w:rFonts w:ascii="Times New Roman" w:hAnsi="Times New Roman" w:cs="Times New Roman"/>
            <w:sz w:val="24"/>
            <w:szCs w:val="24"/>
          </w:rPr>
          <w:t>Требования к предложениям в повестку дня Общего собрания акционеров, к предложениям о выдвижении кандидатов для избрания в Совет директоров и Ревизионную комиссию Общества определены действующим законодательством Российской Федерации, настоящим Уставом и Положением об Общем собрании акционеров Общества</w:t>
        </w:r>
      </w:hyperlink>
      <w:r w:rsidR="006063FE" w:rsidRPr="00D96D81">
        <w:rPr>
          <w:rFonts w:ascii="Times New Roman" w:hAnsi="Times New Roman" w:cs="Times New Roman"/>
          <w:sz w:val="24"/>
          <w:szCs w:val="24"/>
        </w:rPr>
        <w:t>.</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сроков, установленных в подпункте </w:t>
      </w:r>
      <w:r>
        <w:fldChar w:fldCharType="begin"/>
      </w:r>
      <w:r>
        <w:instrText xml:space="preserve"> REF _Ref395274723 \r \h  \* MERGEFORMAT </w:instrText>
      </w:r>
      <w:r>
        <w:fldChar w:fldCharType="separate"/>
      </w:r>
      <w:r w:rsidRPr="007C1BA0">
        <w:rPr>
          <w:rFonts w:ascii="Times New Roman" w:hAnsi="Times New Roman" w:cs="Times New Roman"/>
          <w:sz w:val="24"/>
          <w:szCs w:val="24"/>
        </w:rPr>
        <w:t>8.6.1</w:t>
      </w:r>
      <w:r>
        <w:fldChar w:fldCharType="end"/>
      </w:r>
      <w:r w:rsidRPr="00D96D81">
        <w:rPr>
          <w:rFonts w:ascii="Times New Roman" w:hAnsi="Times New Roman" w:cs="Times New Roman"/>
          <w:sz w:val="24"/>
          <w:szCs w:val="24"/>
        </w:rPr>
        <w:t xml:space="preserve"> пункта </w:t>
      </w:r>
      <w:r>
        <w:fldChar w:fldCharType="begin"/>
      </w:r>
      <w:r>
        <w:instrText xml:space="preserve"> REF _Ref395717091 \r \h  \* MERGEFORMAT </w:instrText>
      </w:r>
      <w:r>
        <w:fldChar w:fldCharType="separate"/>
      </w:r>
      <w:r w:rsidRPr="007C1BA0">
        <w:rPr>
          <w:rFonts w:ascii="Times New Roman" w:hAnsi="Times New Roman" w:cs="Times New Roman"/>
          <w:sz w:val="24"/>
          <w:szCs w:val="24"/>
        </w:rPr>
        <w:t>8.6</w:t>
      </w:r>
      <w:r>
        <w:fldChar w:fldCharType="end"/>
      </w:r>
      <w:r w:rsidRPr="00D96D81">
        <w:rPr>
          <w:rFonts w:ascii="Times New Roman" w:hAnsi="Times New Roman" w:cs="Times New Roman"/>
          <w:sz w:val="24"/>
          <w:szCs w:val="24"/>
        </w:rPr>
        <w:t xml:space="preserve"> статьи </w:t>
      </w:r>
      <w:r>
        <w:fldChar w:fldCharType="begin"/>
      </w:r>
      <w:r>
        <w:instrText xml:space="preserve"> REF _Ref395274950 \r \h  \* MERGEFORMAT </w:instrText>
      </w:r>
      <w:r>
        <w:fldChar w:fldCharType="separate"/>
      </w:r>
      <w:r>
        <w:t>8</w:t>
      </w:r>
      <w:r>
        <w:fldChar w:fldCharType="end"/>
      </w:r>
      <w:r w:rsidRPr="00D96D81">
        <w:rPr>
          <w:rFonts w:ascii="Times New Roman" w:hAnsi="Times New Roman" w:cs="Times New Roman"/>
          <w:sz w:val="24"/>
          <w:szCs w:val="24"/>
        </w:rPr>
        <w:t xml:space="preserve"> настоящего Устава.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Вопрос, предложенный акционерами (акционером), подлежит включению в повестку дня Общего собрания акционеров, равно как и выдвинутые кандидаты подлежат включению в список кандидатур для голосования по выборам в соответствующий орган Общества, за исключением случаев, предусмотренных законодательством Российской Федерации.</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 xml:space="preserve">Кворум Общего собрания акционеров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 xml:space="preserve">Повторное Общее собрание акционеров правомочно (имеет кворум), если в нем приняли участие акционеры, обладающие в совокупности не менее чем 30 (тридцатью) процентами голосов размещенных голосующих акций Общества.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Принявшими участие в Общем собрании акционеров, проводимом в </w:t>
      </w:r>
      <w:proofErr w:type="gramStart"/>
      <w:r w:rsidRPr="00D96D81">
        <w:rPr>
          <w:rFonts w:ascii="Times New Roman" w:hAnsi="Times New Roman" w:cs="Times New Roman"/>
          <w:sz w:val="24"/>
          <w:szCs w:val="24"/>
        </w:rPr>
        <w:t>форме  собрания</w:t>
      </w:r>
      <w:proofErr w:type="gramEnd"/>
      <w:r w:rsidRPr="00D96D81">
        <w:rPr>
          <w:rFonts w:ascii="Times New Roman" w:hAnsi="Times New Roman" w:cs="Times New Roman"/>
          <w:sz w:val="24"/>
          <w:szCs w:val="24"/>
        </w:rPr>
        <w:t>, считаются:</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t>- акционеры, зарегистрировавшиеся для участия в нем;</w:t>
      </w:r>
    </w:p>
    <w:p w:rsidR="006063FE"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D96D81">
        <w:rPr>
          <w:rFonts w:ascii="Times New Roman" w:hAnsi="Times New Roman" w:cs="Times New Roman"/>
          <w:sz w:val="24"/>
          <w:szCs w:val="24"/>
        </w:rPr>
        <w:lastRenderedPageBreak/>
        <w:t>- акционеры, бюллетени которых получены не позднее 2 (двух) дней до даты проведения Общего собрания акционеров (в случае если бюллетени были направлены (вручены) акционерам до проведения Общего собрания акционеров)</w:t>
      </w:r>
      <w:r>
        <w:rPr>
          <w:rFonts w:ascii="Times New Roman" w:hAnsi="Times New Roman" w:cs="Times New Roman"/>
          <w:sz w:val="24"/>
          <w:szCs w:val="24"/>
        </w:rPr>
        <w:t>;</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115871">
        <w:rPr>
          <w:rFonts w:ascii="Times New Roman" w:hAnsi="Times New Roman" w:cs="Times New Roman"/>
          <w:sz w:val="24"/>
          <w:szCs w:val="24"/>
        </w:rPr>
        <w:t>-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6063FE"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Принявшими участие в Общем собрании акционеров, проводимом в форме заочного голосования, считаются</w:t>
      </w:r>
      <w:r>
        <w:rPr>
          <w:rFonts w:ascii="Times New Roman" w:hAnsi="Times New Roman" w:cs="Times New Roman"/>
          <w:sz w:val="24"/>
          <w:szCs w:val="24"/>
        </w:rPr>
        <w:t>:</w:t>
      </w:r>
    </w:p>
    <w:p w:rsidR="006063FE"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Pr>
          <w:rFonts w:ascii="Times New Roman" w:hAnsi="Times New Roman" w:cs="Times New Roman"/>
          <w:sz w:val="24"/>
          <w:szCs w:val="24"/>
        </w:rPr>
        <w:t xml:space="preserve">- </w:t>
      </w:r>
      <w:r w:rsidRPr="00D96D81">
        <w:rPr>
          <w:rFonts w:ascii="Times New Roman" w:hAnsi="Times New Roman" w:cs="Times New Roman"/>
          <w:sz w:val="24"/>
          <w:szCs w:val="24"/>
        </w:rPr>
        <w:t xml:space="preserve"> акционеры, бюллетени которых получены Обществом до даты окончания приема бюллетеней</w:t>
      </w:r>
      <w:r>
        <w:rPr>
          <w:rFonts w:ascii="Times New Roman" w:hAnsi="Times New Roman" w:cs="Times New Roman"/>
          <w:sz w:val="24"/>
          <w:szCs w:val="24"/>
        </w:rPr>
        <w:t>;</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r w:rsidRPr="004F6C65">
        <w:rPr>
          <w:rFonts w:ascii="Times New Roman" w:hAnsi="Times New Roman" w:cs="Times New Roman"/>
          <w:sz w:val="24"/>
          <w:szCs w:val="24"/>
        </w:rPr>
        <w:t>-</w:t>
      </w:r>
      <w:r w:rsidRPr="004F6C65">
        <w:rPr>
          <w:rFonts w:ascii="Times New Roman" w:hAnsi="Times New Roman" w:cs="Times New Roman"/>
          <w:sz w:val="24"/>
          <w:szCs w:val="24"/>
        </w:rPr>
        <w:tab/>
        <w:t>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до даты окончания приема бюллетеней.</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709"/>
        <w:rPr>
          <w:rFonts w:ascii="Times New Roman" w:hAnsi="Times New Roman" w:cs="Times New Roman"/>
          <w:sz w:val="24"/>
          <w:szCs w:val="24"/>
        </w:rPr>
      </w:pPr>
      <w:r w:rsidRPr="00D96D81">
        <w:rPr>
          <w:rFonts w:ascii="Times New Roman" w:hAnsi="Times New Roman" w:cs="Times New Roman"/>
          <w:sz w:val="24"/>
          <w:szCs w:val="24"/>
        </w:rPr>
        <w:t>Бюллетени, признанные в соответствии с действующим законодательством, настоящим Уставом и Положением об Общем собрании акционеров Общества недействительными, не учитываются при определении кворума для голосования по вопросу.</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bookmarkStart w:id="17" w:name="_Ref207442610"/>
      <w:r w:rsidRPr="00D96D81">
        <w:rPr>
          <w:rFonts w:ascii="Times New Roman" w:hAnsi="Times New Roman" w:cs="Times New Roman"/>
          <w:sz w:val="24"/>
          <w:szCs w:val="24"/>
          <w:u w:val="single"/>
        </w:rPr>
        <w:t>Бюллетени для голосования</w:t>
      </w:r>
      <w:bookmarkEnd w:id="17"/>
      <w:r w:rsidRPr="00D96D81">
        <w:rPr>
          <w:rFonts w:ascii="Times New Roman" w:hAnsi="Times New Roman" w:cs="Times New Roman"/>
          <w:sz w:val="24"/>
          <w:szCs w:val="24"/>
          <w:u w:val="single"/>
        </w:rPr>
        <w:t xml:space="preserve">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Голосование по вопросам повестки дня Общего собрания акционеров осуществляется бюллетенями для голосования. Бюллетень для голосования должен быть направлен заказным письмом или вручен под роспись каждому лицу, </w:t>
      </w:r>
      <w:r>
        <w:rPr>
          <w:rFonts w:ascii="Times New Roman" w:hAnsi="Times New Roman" w:cs="Times New Roman"/>
          <w:sz w:val="24"/>
          <w:szCs w:val="24"/>
        </w:rPr>
        <w:t>зарегистрированному в реестре акционеров общества и имеющему</w:t>
      </w:r>
      <w:r w:rsidRPr="00D96D81">
        <w:rPr>
          <w:rFonts w:ascii="Times New Roman" w:hAnsi="Times New Roman" w:cs="Times New Roman"/>
          <w:sz w:val="24"/>
          <w:szCs w:val="24"/>
        </w:rPr>
        <w:t xml:space="preserve"> право на участие в Общем собрании акционеров, не позднее чем за 20 (двадцать) дней до проведения Общего собрания акционеров.  </w:t>
      </w:r>
    </w:p>
    <w:p w:rsidR="006063FE" w:rsidRPr="00D96D81" w:rsidRDefault="003552F7"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hyperlink r:id="rId10" w:anchor="Бюллетеньдляголосования" w:history="1">
        <w:r w:rsidR="006063FE" w:rsidRPr="00D96D81">
          <w:rPr>
            <w:rFonts w:ascii="Times New Roman" w:hAnsi="Times New Roman" w:cs="Times New Roman"/>
            <w:sz w:val="24"/>
            <w:szCs w:val="24"/>
          </w:rPr>
          <w:t>Бюллетень для голосования на Общем собрании акционеров Общества должен соответствовать требованиям, установленным действующим законодательством Российской Федерации и Положением об Общем собрании акционеров Общества</w:t>
        </w:r>
      </w:hyperlink>
      <w:r w:rsidR="006063FE" w:rsidRPr="00D96D81">
        <w:rPr>
          <w:rFonts w:ascii="Times New Roman" w:hAnsi="Times New Roman" w:cs="Times New Roman"/>
          <w:sz w:val="24"/>
          <w:szCs w:val="24"/>
        </w:rPr>
        <w:t>. Бюллетень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При проведении Общего собрания акционеров в форме собрания лица, </w:t>
      </w:r>
      <w:r>
        <w:rPr>
          <w:rFonts w:ascii="Times New Roman" w:hAnsi="Times New Roman" w:cs="Times New Roman"/>
          <w:sz w:val="24"/>
          <w:szCs w:val="24"/>
        </w:rPr>
        <w:t>зарегистрированные в реестре акционеров общества и имеющие</w:t>
      </w:r>
      <w:r w:rsidRPr="00D96D81">
        <w:rPr>
          <w:rFonts w:ascii="Times New Roman" w:hAnsi="Times New Roman" w:cs="Times New Roman"/>
          <w:sz w:val="24"/>
          <w:szCs w:val="24"/>
        </w:rPr>
        <w:t xml:space="preserve"> право на участие в Общем собрании акционеров, вправе принять участие в таком собрании лично либо направить заполненные бюллетени по адресу места нахождения Общества или по адресу (адресам), указанному (указанным) в бюллетене. </w:t>
      </w:r>
      <w:r w:rsidRPr="00D96D81">
        <w:rPr>
          <w:rFonts w:ascii="Times New Roman" w:hAnsi="Times New Roman" w:cs="Times New Roman"/>
          <w:sz w:val="24"/>
          <w:szCs w:val="24"/>
        </w:rPr>
        <w:tab/>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При определении кворума и подведении итогов голосования на Общем собрании акционеров, проводимом в форме собрания, учитываются голоса, представленные бюллетенями для голосования, полученными Обществом не позднее 2 (двух) дней до даты проведения Общего собрания акционеров, а также поданные в ходе проведения Общего собрания акционеров.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bookmarkStart w:id="18" w:name="_Ref209415295"/>
      <w:r w:rsidRPr="00D96D81">
        <w:rPr>
          <w:rFonts w:ascii="Times New Roman" w:hAnsi="Times New Roman" w:cs="Times New Roman"/>
          <w:sz w:val="24"/>
          <w:szCs w:val="24"/>
        </w:rPr>
        <w:t xml:space="preserve">При голосовании на Общем собрании акционеров Общества,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за исключением случаев, предусмотренных действующим </w:t>
      </w:r>
      <w:r w:rsidRPr="00D96D81">
        <w:rPr>
          <w:rFonts w:ascii="Times New Roman" w:hAnsi="Times New Roman" w:cs="Times New Roman"/>
          <w:sz w:val="24"/>
          <w:szCs w:val="24"/>
        </w:rPr>
        <w:lastRenderedPageBreak/>
        <w:t xml:space="preserve">законодательством Российской Федерации. Бюллетени для голосования, заполненные с нарушением указанного требования, признаются недействительными и голоса по содержащимся в них вопросам не подсчитываются. </w:t>
      </w:r>
      <w:bookmarkEnd w:id="18"/>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Если бюллетень для голосования содержит несколько вопросов, поставленных на голосование, несоблюдение вышеуказанных требований в отношении одного или нескольких вопросов не влечет за собой признания бюллетеня для голосования недействительным в целом. </w:t>
      </w:r>
    </w:p>
    <w:p w:rsidR="006063FE" w:rsidRPr="0082405E"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В случае если бюллетени получены Обществом после окончания срока приема бюллетеней для голосования, акционеры, направившие такие бюллетени, признаются не принявшими участие в голосовании и голоса таких лиц по содержащимся в бюллетенях вопросам не подсчитываются. </w:t>
      </w:r>
    </w:p>
    <w:p w:rsidR="006063FE" w:rsidRPr="00D96D81" w:rsidRDefault="006063FE" w:rsidP="006063FE">
      <w:pPr>
        <w:numPr>
          <w:ilvl w:val="1"/>
          <w:numId w:val="13"/>
        </w:numPr>
        <w:suppressAutoHyphens w:val="0"/>
        <w:autoSpaceDE w:val="0"/>
        <w:autoSpaceDN w:val="0"/>
        <w:adjustRightInd w:val="0"/>
        <w:spacing w:before="120"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Иные особенности при проведении Общего собрания акционеров</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bCs/>
          <w:sz w:val="24"/>
          <w:szCs w:val="24"/>
        </w:rPr>
      </w:pPr>
      <w:r w:rsidRPr="00D96D81">
        <w:rPr>
          <w:rFonts w:ascii="Times New Roman" w:hAnsi="Times New Roman" w:cs="Times New Roman"/>
          <w:bCs/>
          <w:sz w:val="24"/>
          <w:szCs w:val="24"/>
        </w:rPr>
        <w:t>Функции счетной комиссии выполняет регистратор Общества.</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bCs/>
          <w:sz w:val="24"/>
          <w:szCs w:val="24"/>
        </w:rPr>
      </w:pPr>
      <w:r w:rsidRPr="00D96D81">
        <w:rPr>
          <w:rFonts w:ascii="Times New Roman" w:hAnsi="Times New Roman" w:cs="Times New Roman"/>
          <w:bCs/>
          <w:sz w:val="24"/>
          <w:szCs w:val="24"/>
        </w:rPr>
        <w:t xml:space="preserve">В случае если все голосующие акции Общества принадлежат одному акционеру, решения по вопросам, относящимся к компетенции Общего собрания акционеров Общества, принимаются этим акционером единолично (уполномоченным органом управления акционера), оформляются письменно и доводятся до сведения Общества.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bCs/>
          <w:sz w:val="24"/>
          <w:szCs w:val="24"/>
        </w:rPr>
        <w:t xml:space="preserve">В случае если все голосующие акции Общества принадлежат одному акционеру, положения статьи </w:t>
      </w:r>
      <w:r>
        <w:fldChar w:fldCharType="begin"/>
      </w:r>
      <w:r>
        <w:instrText xml:space="preserve"> REF _Ref395274950 \r \h  \* MERGEFORMAT </w:instrText>
      </w:r>
      <w:r>
        <w:fldChar w:fldCharType="separate"/>
      </w:r>
      <w:r>
        <w:t>8</w:t>
      </w:r>
      <w:r>
        <w:fldChar w:fldCharType="end"/>
      </w:r>
      <w:r w:rsidRPr="00D96D81">
        <w:rPr>
          <w:rFonts w:ascii="Times New Roman" w:hAnsi="Times New Roman" w:cs="Times New Roman"/>
          <w:bCs/>
          <w:sz w:val="24"/>
          <w:szCs w:val="24"/>
        </w:rPr>
        <w:t xml:space="preserve"> настоящего Устава, определяющие порядок и сроки</w:t>
      </w:r>
      <w:r w:rsidRPr="00D96D81">
        <w:rPr>
          <w:rFonts w:ascii="Times New Roman" w:hAnsi="Times New Roman" w:cs="Times New Roman"/>
          <w:sz w:val="24"/>
          <w:szCs w:val="24"/>
        </w:rPr>
        <w:t xml:space="preserve"> подготовки, созыва и проведения Общего собрания акционеров Общества, не применяются, за исключением положений, касающихся сроков проведения годового Общего собрания акционеров.</w:t>
      </w:r>
    </w:p>
    <w:p w:rsidR="006063FE" w:rsidRPr="00D96D81" w:rsidRDefault="006063FE" w:rsidP="006063FE">
      <w:pPr>
        <w:pStyle w:val="3"/>
        <w:numPr>
          <w:ilvl w:val="0"/>
          <w:numId w:val="0"/>
        </w:numPr>
        <w:tabs>
          <w:tab w:val="left" w:pos="567"/>
        </w:tabs>
        <w:ind w:left="567" w:hanging="567"/>
        <w:rPr>
          <w:rFonts w:cs="Times New Roman"/>
          <w:szCs w:val="24"/>
        </w:rPr>
      </w:pPr>
    </w:p>
    <w:p w:rsidR="006063FE" w:rsidRPr="0087194F" w:rsidRDefault="006063FE" w:rsidP="006063FE">
      <w:pPr>
        <w:pStyle w:val="1"/>
        <w:numPr>
          <w:ilvl w:val="0"/>
          <w:numId w:val="13"/>
        </w:numPr>
        <w:ind w:left="567" w:hanging="567"/>
        <w:rPr>
          <w:u w:val="none"/>
        </w:rPr>
      </w:pPr>
      <w:bookmarkStart w:id="19" w:name="_Ref395276260"/>
      <w:bookmarkStart w:id="20" w:name="_Toc484598606"/>
      <w:r w:rsidRPr="0087194F">
        <w:rPr>
          <w:u w:val="none"/>
        </w:rPr>
        <w:t>СОВЕТ ДИРЕКТОРОВ ОБЩЕСТВА</w:t>
      </w:r>
      <w:bookmarkEnd w:id="19"/>
      <w:bookmarkEnd w:id="20"/>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Совет директоров Общества осуществляет стратегическое руководство деятельностью Общества в интересах всех акционеров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bookmarkStart w:id="21" w:name="_Ref395276290"/>
      <w:r w:rsidRPr="00D96D81">
        <w:rPr>
          <w:rFonts w:ascii="Times New Roman" w:hAnsi="Times New Roman" w:cs="Times New Roman"/>
          <w:sz w:val="24"/>
          <w:szCs w:val="24"/>
          <w:u w:val="single"/>
        </w:rPr>
        <w:t>Компетенция Совета директоров</w:t>
      </w:r>
      <w:bookmarkEnd w:id="21"/>
    </w:p>
    <w:p w:rsidR="006063FE" w:rsidRPr="00D96D81" w:rsidRDefault="006063FE" w:rsidP="006063FE">
      <w:pPr>
        <w:suppressAutoHyphens w:val="0"/>
        <w:autoSpaceDE w:val="0"/>
        <w:autoSpaceDN w:val="0"/>
        <w:adjustRightInd w:val="0"/>
        <w:spacing w:after="120"/>
        <w:ind w:left="851"/>
        <w:rPr>
          <w:rFonts w:ascii="Times New Roman" w:hAnsi="Times New Roman" w:cs="Times New Roman"/>
          <w:sz w:val="24"/>
          <w:szCs w:val="24"/>
        </w:rPr>
      </w:pPr>
      <w:bookmarkStart w:id="22" w:name="_Ref395275608"/>
      <w:bookmarkStart w:id="23" w:name="_Ref207459644"/>
      <w:r w:rsidRPr="00D96D81">
        <w:rPr>
          <w:rFonts w:ascii="Times New Roman" w:hAnsi="Times New Roman" w:cs="Times New Roman"/>
          <w:sz w:val="24"/>
          <w:szCs w:val="24"/>
        </w:rPr>
        <w:t>К компетенции Совета директоров относятся следующие вопросы, при этом решения по данным вопросам принимаются указанным ниже количеством голосов:</w:t>
      </w:r>
      <w:bookmarkEnd w:id="22"/>
      <w:r w:rsidRPr="00D96D81">
        <w:rPr>
          <w:rFonts w:ascii="Times New Roman" w:hAnsi="Times New Roman" w:cs="Times New Roman"/>
          <w:sz w:val="24"/>
          <w:szCs w:val="24"/>
        </w:rPr>
        <w:t xml:space="preserve"> </w:t>
      </w:r>
    </w:p>
    <w:tbl>
      <w:tblPr>
        <w:tblW w:w="5018" w:type="pct"/>
        <w:tblLayout w:type="fixed"/>
        <w:tblLook w:val="00A0" w:firstRow="1" w:lastRow="0" w:firstColumn="1" w:lastColumn="0" w:noHBand="0" w:noVBand="0"/>
      </w:tblPr>
      <w:tblGrid>
        <w:gridCol w:w="938"/>
        <w:gridCol w:w="5677"/>
        <w:gridCol w:w="3047"/>
      </w:tblGrid>
      <w:tr w:rsidR="006063FE" w:rsidRPr="0087194F" w:rsidTr="00AF63F2">
        <w:tc>
          <w:tcPr>
            <w:tcW w:w="485" w:type="pct"/>
            <w:tcBorders>
              <w:top w:val="dotted" w:sz="4" w:space="0" w:color="auto"/>
              <w:left w:val="dotted" w:sz="4" w:space="0" w:color="auto"/>
              <w:bottom w:val="dotted" w:sz="4" w:space="0" w:color="auto"/>
              <w:right w:val="dotted" w:sz="4" w:space="0" w:color="auto"/>
            </w:tcBorders>
          </w:tcPr>
          <w:p w:rsidR="006063FE" w:rsidRPr="0087194F" w:rsidRDefault="006063FE" w:rsidP="00AF63F2">
            <w:pPr>
              <w:snapToGrid w:val="0"/>
              <w:spacing w:line="264" w:lineRule="auto"/>
              <w:ind w:left="0"/>
              <w:jc w:val="center"/>
              <w:rPr>
                <w:rStyle w:val="afff"/>
                <w:rFonts w:ascii="Times New Roman" w:hAnsi="Times New Roman"/>
                <w:b w:val="0"/>
                <w:szCs w:val="24"/>
              </w:rPr>
            </w:pPr>
            <w:r w:rsidRPr="0087194F">
              <w:rPr>
                <w:rStyle w:val="afff"/>
                <w:rFonts w:ascii="Times New Roman" w:hAnsi="Times New Roman"/>
                <w:b w:val="0"/>
                <w:szCs w:val="24"/>
              </w:rPr>
              <w:t>№</w:t>
            </w:r>
          </w:p>
          <w:p w:rsidR="006063FE" w:rsidRPr="0087194F" w:rsidRDefault="006063FE" w:rsidP="00AF63F2">
            <w:pPr>
              <w:spacing w:line="264" w:lineRule="auto"/>
              <w:jc w:val="center"/>
              <w:rPr>
                <w:rFonts w:ascii="Times New Roman" w:hAnsi="Times New Roman" w:cs="Times New Roman"/>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87194F" w:rsidRDefault="006063FE" w:rsidP="00AF63F2">
            <w:pPr>
              <w:tabs>
                <w:tab w:val="left" w:pos="1791"/>
              </w:tabs>
              <w:snapToGrid w:val="0"/>
              <w:spacing w:line="264" w:lineRule="auto"/>
              <w:jc w:val="center"/>
              <w:rPr>
                <w:rStyle w:val="afff"/>
                <w:rFonts w:ascii="Times New Roman" w:hAnsi="Times New Roman"/>
                <w:b w:val="0"/>
                <w:szCs w:val="24"/>
              </w:rPr>
            </w:pPr>
            <w:r w:rsidRPr="0087194F">
              <w:rPr>
                <w:rStyle w:val="afff"/>
                <w:rFonts w:ascii="Times New Roman" w:hAnsi="Times New Roman"/>
                <w:b w:val="0"/>
                <w:szCs w:val="24"/>
              </w:rPr>
              <w:t>ВОПРОСЫ, ОТНЕСЕННЫЕ К КОМПЕТЕНЦИИ СОВЕТА ДИРЕКТОРОВ</w:t>
            </w:r>
          </w:p>
        </w:tc>
        <w:tc>
          <w:tcPr>
            <w:tcW w:w="1577" w:type="pct"/>
            <w:tcBorders>
              <w:top w:val="dotted" w:sz="4" w:space="0" w:color="auto"/>
              <w:left w:val="dotted" w:sz="4" w:space="0" w:color="auto"/>
              <w:bottom w:val="dotted" w:sz="4" w:space="0" w:color="auto"/>
              <w:right w:val="dotted" w:sz="4" w:space="0" w:color="auto"/>
            </w:tcBorders>
          </w:tcPr>
          <w:p w:rsidR="006063FE" w:rsidRPr="0087194F" w:rsidRDefault="006063FE" w:rsidP="00AF63F2">
            <w:pPr>
              <w:snapToGrid w:val="0"/>
              <w:spacing w:line="264" w:lineRule="auto"/>
              <w:ind w:left="0"/>
              <w:jc w:val="center"/>
              <w:rPr>
                <w:rStyle w:val="afff"/>
                <w:rFonts w:ascii="Times New Roman" w:hAnsi="Times New Roman"/>
                <w:b w:val="0"/>
                <w:szCs w:val="24"/>
              </w:rPr>
            </w:pPr>
            <w:r w:rsidRPr="0087194F">
              <w:rPr>
                <w:rStyle w:val="afff"/>
                <w:rFonts w:ascii="Times New Roman" w:hAnsi="Times New Roman"/>
                <w:b w:val="0"/>
                <w:szCs w:val="24"/>
              </w:rPr>
              <w:t>КОЛИЧЕСТВО ГОЛОСОВ, НЕОБХОДИМОЕ ДЛЯ ПРИНЯТИЯ РЕШЕНИЯ ПО ВОПРОСУ</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000" w:type="pct"/>
            <w:gridSpan w:val="3"/>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t>Вопросы финансово-хозяйственной деятельности Общества</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приоритетных направлений деятельности</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 членов Совета директоров, принявших участие в заседании (далее – «простое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утверждение плана финансово-хозяйственной деятельности (бизнес-плана) Общества и внесение в него изменений </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рассмотрение отчетов Генерального директора Общества о результатах финансово-хозяйственной деятельности Общества</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реализация бизнес-проектов/инвестиционных программ независимо от их стоимости (в том числе связанных с созданием новых предприятий (бизнесов), совместных предприятий, привлечением инвестиций, новым строительством, реконструкцией, модернизацией производственных мощностей)</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6"/>
        </w:trPr>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предварительное утверждение годового отчета Общества</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представление рекомендаций по размеру выплачиваемых членам Ревизионной комиссии   Общества вознаграждений и компенсаций и определение размера оплаты услуг аудитора Общества</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перечня и размера фондов, формируемых в Обществе</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принятие решения об использовании резервного фонда и иных фондов Общества</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6E5F2C">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принятие решений о создании и ликвидации филиалов, открытии и ликвидации представительств Общества, утверждение положений о филиалах и представительствах и внесение в них изменений</w:t>
            </w:r>
            <w:r>
              <w:rPr>
                <w:rFonts w:ascii="Times New Roman" w:hAnsi="Times New Roman" w:cs="Times New Roman"/>
                <w:sz w:val="24"/>
                <w:szCs w:val="24"/>
              </w:rPr>
              <w:t>,</w:t>
            </w:r>
            <w:r>
              <w:t xml:space="preserve"> </w:t>
            </w:r>
            <w:r w:rsidRPr="0004753D">
              <w:rPr>
                <w:rFonts w:ascii="Times New Roman" w:hAnsi="Times New Roman" w:cs="Times New Roman"/>
                <w:sz w:val="24"/>
                <w:szCs w:val="24"/>
              </w:rPr>
              <w:t>назначение руководителей филиалов и представительств</w:t>
            </w:r>
          </w:p>
        </w:tc>
        <w:tc>
          <w:tcPr>
            <w:tcW w:w="1577"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650BA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принятие решений о проведении проверки Ревизионной комиссией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необходимости</w:t>
            </w:r>
          </w:p>
        </w:tc>
        <w:tc>
          <w:tcPr>
            <w:tcW w:w="1577" w:type="pct"/>
          </w:tcPr>
          <w:p w:rsidR="006063FE" w:rsidRPr="00D96D81" w:rsidRDefault="006063FE" w:rsidP="00AF63F2">
            <w:pPr>
              <w:suppressAutoHyphens w:val="0"/>
              <w:autoSpaceDE w:val="0"/>
              <w:autoSpaceDN w:val="0"/>
              <w:adjustRightInd w:val="0"/>
              <w:spacing w:after="120"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6E5F2C">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определение цены (денежной оценки) имущества в случаях, предусмотренных Федеральным законом «Об акционерных обществах» (за исключением случаев, предусмотренных подпунктом </w:t>
            </w:r>
            <w:r w:rsidRPr="00BD7056">
              <w:rPr>
                <w:rFonts w:ascii="Times New Roman" w:hAnsi="Times New Roman" w:cs="Times New Roman"/>
                <w:sz w:val="24"/>
                <w:szCs w:val="24"/>
              </w:rPr>
              <w:t>9.2.26</w:t>
            </w:r>
            <w:r w:rsidRPr="00D96D81">
              <w:rPr>
                <w:rFonts w:ascii="Times New Roman" w:hAnsi="Times New Roman" w:cs="Times New Roman"/>
                <w:sz w:val="24"/>
                <w:szCs w:val="24"/>
              </w:rPr>
              <w:t xml:space="preserve"> пункта </w:t>
            </w:r>
            <w:r>
              <w:fldChar w:fldCharType="begin"/>
            </w:r>
            <w:r>
              <w:instrText xml:space="preserve"> REF _Ref395276290 \r \h  \* MERGEFORMAT </w:instrText>
            </w:r>
            <w:r>
              <w:fldChar w:fldCharType="separate"/>
            </w:r>
            <w:r w:rsidRPr="007C1BA0">
              <w:rPr>
                <w:rFonts w:ascii="Times New Roman" w:hAnsi="Times New Roman" w:cs="Times New Roman"/>
                <w:sz w:val="24"/>
                <w:szCs w:val="24"/>
              </w:rPr>
              <w:t>9.2</w:t>
            </w:r>
            <w:r>
              <w:fldChar w:fldCharType="end"/>
            </w:r>
            <w:r w:rsidRPr="00D96D81">
              <w:rPr>
                <w:rFonts w:ascii="Times New Roman" w:hAnsi="Times New Roman" w:cs="Times New Roman"/>
                <w:sz w:val="24"/>
                <w:szCs w:val="24"/>
              </w:rPr>
              <w:t xml:space="preserve"> статьи </w:t>
            </w:r>
            <w:r w:rsidRPr="008868E6">
              <w:rPr>
                <w:rFonts w:ascii="Times New Roman" w:hAnsi="Times New Roman" w:cs="Times New Roman"/>
                <w:sz w:val="24"/>
                <w:szCs w:val="24"/>
              </w:rPr>
              <w:t>9</w:t>
            </w:r>
            <w:r w:rsidRPr="00D96D81">
              <w:rPr>
                <w:rFonts w:ascii="Times New Roman" w:hAnsi="Times New Roman" w:cs="Times New Roman"/>
                <w:sz w:val="24"/>
                <w:szCs w:val="24"/>
              </w:rPr>
              <w:t xml:space="preserve"> настоящего Устава)</w:t>
            </w:r>
          </w:p>
        </w:tc>
        <w:tc>
          <w:tcPr>
            <w:tcW w:w="1577" w:type="pct"/>
          </w:tcPr>
          <w:p w:rsidR="006063FE" w:rsidRPr="00D96D81" w:rsidRDefault="006063FE" w:rsidP="00AF63F2">
            <w:pPr>
              <w:suppressAutoHyphens w:val="0"/>
              <w:autoSpaceDE w:val="0"/>
              <w:autoSpaceDN w:val="0"/>
              <w:adjustRightInd w:val="0"/>
              <w:spacing w:after="120"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регистратора Общества и условий договора с регистратором на ведение реестра владельцев именных ценных бумаг, а также изменение/ расторжение договора с ним</w:t>
            </w:r>
          </w:p>
        </w:tc>
        <w:tc>
          <w:tcPr>
            <w:tcW w:w="1577" w:type="pct"/>
          </w:tcPr>
          <w:p w:rsidR="006063FE" w:rsidRPr="00D96D81" w:rsidRDefault="006063FE" w:rsidP="00AF63F2">
            <w:pPr>
              <w:suppressAutoHyphens w:val="0"/>
              <w:autoSpaceDE w:val="0"/>
              <w:autoSpaceDN w:val="0"/>
              <w:adjustRightInd w:val="0"/>
              <w:spacing w:after="120"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485" w:type="pct"/>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принятие решения об участии, изменении доли участия и о прекращении участия Общества в других организациях (за исключением организаций, указанных в </w:t>
            </w:r>
            <w:hyperlink r:id="rId11" w:anchor="p1159" w:tooltip="Ссылка на текущий документ" w:history="1">
              <w:r w:rsidRPr="00D96D81">
                <w:rPr>
                  <w:rFonts w:ascii="Times New Roman" w:hAnsi="Times New Roman" w:cs="Times New Roman"/>
                  <w:sz w:val="24"/>
                  <w:szCs w:val="24"/>
                </w:rPr>
                <w:t xml:space="preserve">подпункте </w:t>
              </w:r>
              <w:fldSimple w:instr=" REF _Ref395314841 \r  \* MERGEFORMAT ">
                <w:r w:rsidRPr="007C1BA0">
                  <w:rPr>
                    <w:rFonts w:ascii="Times New Roman" w:hAnsi="Times New Roman" w:cs="Times New Roman"/>
                    <w:sz w:val="24"/>
                    <w:szCs w:val="24"/>
                  </w:rPr>
                  <w:t>8.2.1</w:t>
                </w:r>
              </w:fldSimple>
              <w:r>
                <w:rPr>
                  <w:rFonts w:ascii="Times New Roman" w:hAnsi="Times New Roman" w:cs="Times New Roman"/>
                  <w:sz w:val="24"/>
                  <w:szCs w:val="24"/>
                </w:rPr>
                <w:t>8</w:t>
              </w:r>
              <w:r w:rsidRPr="00D96D81">
                <w:rPr>
                  <w:rFonts w:ascii="Times New Roman" w:hAnsi="Times New Roman" w:cs="Times New Roman"/>
                  <w:sz w:val="24"/>
                  <w:szCs w:val="24"/>
                </w:rPr>
                <w:t xml:space="preserve"> </w:t>
              </w:r>
              <w:proofErr w:type="gramStart"/>
              <w:r w:rsidRPr="00D96D81">
                <w:rPr>
                  <w:rFonts w:ascii="Times New Roman" w:hAnsi="Times New Roman" w:cs="Times New Roman"/>
                  <w:sz w:val="24"/>
                  <w:szCs w:val="24"/>
                </w:rPr>
                <w:t xml:space="preserve">пункта </w:t>
              </w:r>
              <w:r>
                <w:fldChar w:fldCharType="begin"/>
              </w:r>
              <w:r>
                <w:instrText xml:space="preserve"> REF _Ref395274491 \r \h  \* MERGEFORMAT </w:instrText>
              </w:r>
              <w:r>
                <w:fldChar w:fldCharType="separate"/>
              </w:r>
              <w:r w:rsidRPr="007C1BA0">
                <w:rPr>
                  <w:rFonts w:ascii="Times New Roman" w:hAnsi="Times New Roman" w:cs="Times New Roman"/>
                  <w:sz w:val="24"/>
                  <w:szCs w:val="24"/>
                </w:rPr>
                <w:t>8.2</w:t>
              </w:r>
              <w:r>
                <w:fldChar w:fldCharType="end"/>
              </w:r>
              <w:r w:rsidRPr="00D96D81">
                <w:rPr>
                  <w:rFonts w:ascii="Times New Roman" w:hAnsi="Times New Roman" w:cs="Times New Roman"/>
                  <w:sz w:val="24"/>
                  <w:szCs w:val="24"/>
                </w:rPr>
                <w:t xml:space="preserve"> статьи</w:t>
              </w:r>
              <w:proofErr w:type="gramEnd"/>
              <w:r w:rsidRPr="00D96D81">
                <w:rPr>
                  <w:rFonts w:ascii="Times New Roman" w:hAnsi="Times New Roman" w:cs="Times New Roman"/>
                  <w:sz w:val="24"/>
                  <w:szCs w:val="24"/>
                </w:rPr>
                <w:t xml:space="preserve"> </w:t>
              </w:r>
            </w:hyperlink>
            <w:r w:rsidRPr="008868E6">
              <w:rPr>
                <w:rFonts w:ascii="Times New Roman" w:hAnsi="Times New Roman" w:cs="Times New Roman"/>
                <w:sz w:val="26"/>
                <w:szCs w:val="26"/>
              </w:rPr>
              <w:t>8</w:t>
            </w:r>
            <w:r w:rsidRPr="00D96D81">
              <w:rPr>
                <w:rFonts w:ascii="Times New Roman" w:hAnsi="Times New Roman" w:cs="Times New Roman"/>
                <w:sz w:val="24"/>
                <w:szCs w:val="24"/>
              </w:rPr>
              <w:t xml:space="preserve"> настоящего Устава)</w:t>
            </w:r>
          </w:p>
        </w:tc>
        <w:tc>
          <w:tcPr>
            <w:tcW w:w="1577" w:type="pct"/>
          </w:tcPr>
          <w:p w:rsidR="006063FE" w:rsidRPr="00D96D81" w:rsidRDefault="006063FE" w:rsidP="00AF63F2">
            <w:pPr>
              <w:suppressAutoHyphens w:val="0"/>
              <w:autoSpaceDE w:val="0"/>
              <w:autoSpaceDN w:val="0"/>
              <w:adjustRightInd w:val="0"/>
              <w:spacing w:after="120"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8868E6"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000" w:type="pct"/>
            <w:gridSpan w:val="3"/>
            <w:tcBorders>
              <w:bottom w:val="dotted" w:sz="4" w:space="0" w:color="auto"/>
            </w:tcBorders>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lastRenderedPageBreak/>
              <w:t>Вопросы формирования исполнительных органов Общества</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назначение Генерального директора Общества, принятие решения о досрочном прекращении полномочий Генерального директора Общества и о досрочном расторжении договора с ним, привлечение Генерального директора к дисциплинарной и материальной ответственности</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условий договора с Генеральным директором Общества, утверждение изменений и дополнений в указанный договор, утверждение соглашения о досрочном расторжении указанного договора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rPr>
          <w:trHeight w:val="774"/>
        </w:trPr>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лица (лиц), уполномоченного подписать от имени Общества договор с Генеральным директором, а также дополнительные соглашения к указанному договору и соглашение о расторжении указанного договора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определение лица, осуществляющего права и обязанности работодателя в отношении Генерального директора Общества </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bookmarkStart w:id="24" w:name="_Ref395275629"/>
          </w:p>
        </w:tc>
        <w:bookmarkEnd w:id="24"/>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определение лица, исполняющего </w:t>
            </w:r>
            <w:proofErr w:type="gramStart"/>
            <w:r>
              <w:rPr>
                <w:rFonts w:ascii="Times New Roman" w:hAnsi="Times New Roman" w:cs="Times New Roman"/>
                <w:sz w:val="24"/>
                <w:szCs w:val="24"/>
              </w:rPr>
              <w:t>обязанности  Генерального</w:t>
            </w:r>
            <w:proofErr w:type="gramEnd"/>
            <w:r>
              <w:rPr>
                <w:rFonts w:ascii="Times New Roman" w:hAnsi="Times New Roman" w:cs="Times New Roman"/>
                <w:sz w:val="24"/>
                <w:szCs w:val="24"/>
              </w:rPr>
              <w:t xml:space="preserve"> директора </w:t>
            </w:r>
            <w:r w:rsidRPr="00D96D81">
              <w:rPr>
                <w:rFonts w:ascii="Times New Roman" w:hAnsi="Times New Roman" w:cs="Times New Roman"/>
                <w:sz w:val="24"/>
                <w:szCs w:val="24"/>
              </w:rPr>
              <w:t>Общества, в случае невозможности Генерального директора исполнять свои обязанности в течение длительного либо неопределенного периода времени, а также в случае увольнения Генерального директора по собственному желанию и при досрочном прекращении полномочий Генерального директора по иным основаниям;</w:t>
            </w:r>
            <w:r w:rsidRPr="007825F8">
              <w:rPr>
                <w:rFonts w:ascii="Times New Roman" w:hAnsi="Times New Roman" w:cs="Times New Roman"/>
                <w:sz w:val="24"/>
                <w:szCs w:val="24"/>
              </w:rPr>
              <w:t xml:space="preserve"> </w:t>
            </w:r>
            <w:r w:rsidRPr="00D96D81">
              <w:rPr>
                <w:rFonts w:ascii="Times New Roman" w:hAnsi="Times New Roman" w:cs="Times New Roman"/>
                <w:sz w:val="24"/>
                <w:szCs w:val="24"/>
              </w:rPr>
              <w:t>определение срока, на который назначается лицо, исполняющее функции единоличного исполнительного органа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предоставление согласия на работу Генерального директора по совместительству у другого работодателя, а также согласование </w:t>
            </w:r>
            <w:hyperlink r:id="rId12" w:anchor="совмещениеполномочийпрезидента" w:history="1">
              <w:r w:rsidRPr="00D96D81">
                <w:rPr>
                  <w:rFonts w:ascii="Times New Roman" w:hAnsi="Times New Roman" w:cs="Times New Roman"/>
                  <w:sz w:val="24"/>
                  <w:szCs w:val="24"/>
                </w:rPr>
                <w:t xml:space="preserve">совмещения Генеральным директором </w:t>
              </w:r>
            </w:hyperlink>
            <w:r w:rsidRPr="00D96D81">
              <w:rPr>
                <w:rFonts w:ascii="Times New Roman" w:hAnsi="Times New Roman" w:cs="Times New Roman"/>
                <w:sz w:val="24"/>
                <w:szCs w:val="24"/>
              </w:rPr>
              <w:t>Общества должностей в органах управления других организаций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приостановление полномочий </w:t>
            </w:r>
            <w:r>
              <w:rPr>
                <w:rFonts w:ascii="Times New Roman" w:hAnsi="Times New Roman" w:cs="Times New Roman"/>
                <w:sz w:val="24"/>
                <w:szCs w:val="24"/>
              </w:rPr>
              <w:t>управляющего (</w:t>
            </w:r>
            <w:r w:rsidRPr="00D96D81">
              <w:rPr>
                <w:rFonts w:ascii="Times New Roman" w:hAnsi="Times New Roman" w:cs="Times New Roman"/>
                <w:sz w:val="24"/>
                <w:szCs w:val="24"/>
              </w:rPr>
              <w:t>управляющей организации</w:t>
            </w:r>
            <w:r>
              <w:rPr>
                <w:rFonts w:ascii="Times New Roman" w:hAnsi="Times New Roman" w:cs="Times New Roman"/>
                <w:sz w:val="24"/>
                <w:szCs w:val="24"/>
              </w:rPr>
              <w:t>)</w:t>
            </w:r>
            <w:r w:rsidRPr="00D96D81">
              <w:rPr>
                <w:rFonts w:ascii="Times New Roman" w:hAnsi="Times New Roman" w:cs="Times New Roman"/>
                <w:sz w:val="24"/>
                <w:szCs w:val="24"/>
              </w:rPr>
              <w:t xml:space="preserve"> и образование временного единоличного исполнительного органа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большинство в три четверти голосов членов Совета директоров, при этом не учитываются </w:t>
            </w:r>
            <w:proofErr w:type="gramStart"/>
            <w:r w:rsidRPr="00D96D81">
              <w:rPr>
                <w:rFonts w:ascii="Times New Roman" w:hAnsi="Times New Roman" w:cs="Times New Roman"/>
                <w:sz w:val="24"/>
                <w:szCs w:val="24"/>
              </w:rPr>
              <w:t>голоса</w:t>
            </w:r>
            <w:proofErr w:type="gramEnd"/>
            <w:r w:rsidRPr="00D96D81">
              <w:rPr>
                <w:rFonts w:ascii="Times New Roman" w:hAnsi="Times New Roman" w:cs="Times New Roman"/>
                <w:sz w:val="24"/>
                <w:szCs w:val="24"/>
              </w:rPr>
              <w:t xml:space="preserve"> выбывших членов Совета директоров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показателей эффективности деятельности Генерального директора, определение размеров годовых премий (бонусов) и иных выплат Генеральному директору</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after="120"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8868E6"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000" w:type="pct"/>
            <w:gridSpan w:val="3"/>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lastRenderedPageBreak/>
              <w:t xml:space="preserve">Вопросы, связанные с подготовкой и проведением </w:t>
            </w:r>
            <w:r>
              <w:rPr>
                <w:rFonts w:ascii="Times New Roman" w:hAnsi="Times New Roman" w:cs="Times New Roman"/>
                <w:sz w:val="24"/>
                <w:szCs w:val="24"/>
              </w:rPr>
              <w:br/>
            </w:r>
            <w:r w:rsidRPr="00D96D81">
              <w:rPr>
                <w:rFonts w:ascii="Times New Roman" w:hAnsi="Times New Roman" w:cs="Times New Roman"/>
                <w:sz w:val="24"/>
                <w:szCs w:val="24"/>
              </w:rPr>
              <w:t>Общего собрания акционеров Общества</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созыв Общего собрания акционеров и принятие решений по иным вопросам, связанным с подготовкой и проведением Общего собрания акционеров Общества, в том числе предварительное рассмотрение проектов изменений и дополнений Устава Общества или новой редакции Устава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вынесение на </w:t>
            </w:r>
            <w:r>
              <w:rPr>
                <w:rFonts w:ascii="Times New Roman" w:hAnsi="Times New Roman" w:cs="Times New Roman"/>
                <w:sz w:val="24"/>
                <w:szCs w:val="24"/>
              </w:rPr>
              <w:t>рассмотрение</w:t>
            </w:r>
            <w:r w:rsidRPr="00D96D81">
              <w:rPr>
                <w:rFonts w:ascii="Times New Roman" w:hAnsi="Times New Roman" w:cs="Times New Roman"/>
                <w:sz w:val="24"/>
                <w:szCs w:val="24"/>
              </w:rPr>
              <w:t xml:space="preserve"> Общего собрания акционеров Общества вопросов, решения по которым в соответствии с настоящим Уставом принимаются только по предложению Совета директоров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657D48"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4"/>
        </w:trPr>
        <w:tc>
          <w:tcPr>
            <w:tcW w:w="5000" w:type="pct"/>
            <w:gridSpan w:val="3"/>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t xml:space="preserve">Вопросы, связанные с </w:t>
            </w:r>
            <w:r>
              <w:rPr>
                <w:rFonts w:ascii="Times New Roman" w:hAnsi="Times New Roman" w:cs="Times New Roman"/>
                <w:sz w:val="24"/>
                <w:szCs w:val="24"/>
              </w:rPr>
              <w:t xml:space="preserve">получением согласия на совершение сделок </w:t>
            </w:r>
            <w:r w:rsidRPr="00D96D81">
              <w:rPr>
                <w:rFonts w:ascii="Times New Roman" w:hAnsi="Times New Roman" w:cs="Times New Roman"/>
                <w:sz w:val="24"/>
                <w:szCs w:val="24"/>
              </w:rPr>
              <w:t>Общества</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bookmarkStart w:id="25" w:name="_Ref395276385"/>
          </w:p>
        </w:tc>
        <w:bookmarkEnd w:id="25"/>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053524">
              <w:rPr>
                <w:rFonts w:ascii="Times New Roman" w:hAnsi="Times New Roman" w:cs="Times New Roman"/>
                <w:sz w:val="24"/>
                <w:szCs w:val="24"/>
              </w:rPr>
              <w:t>принятие решений о согласии на совершение или о последующем одобрении крупных сделок</w:t>
            </w:r>
            <w:r w:rsidRPr="00D96D81">
              <w:rPr>
                <w:rFonts w:ascii="Times New Roman" w:hAnsi="Times New Roman" w:cs="Times New Roman"/>
                <w:sz w:val="24"/>
                <w:szCs w:val="24"/>
              </w:rPr>
              <w:t>, предметом которых является имущество, стоимость которого составляет от 25 (двадцати пяти) до 50 (пятидесяти) процентов балансовой стоимости активов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единогласно всеми членами Совета директоров, при этом не учитываются </w:t>
            </w:r>
            <w:proofErr w:type="gramStart"/>
            <w:r w:rsidRPr="00D96D81">
              <w:rPr>
                <w:rFonts w:ascii="Times New Roman" w:hAnsi="Times New Roman" w:cs="Times New Roman"/>
                <w:sz w:val="24"/>
                <w:szCs w:val="24"/>
              </w:rPr>
              <w:t>голоса</w:t>
            </w:r>
            <w:proofErr w:type="gramEnd"/>
            <w:r w:rsidRPr="00D96D81">
              <w:rPr>
                <w:rFonts w:ascii="Times New Roman" w:hAnsi="Times New Roman" w:cs="Times New Roman"/>
                <w:sz w:val="24"/>
                <w:szCs w:val="24"/>
              </w:rPr>
              <w:t xml:space="preserve"> выбывших членов Совета директоров </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bookmarkStart w:id="26" w:name="_Ref395276394"/>
          </w:p>
        </w:tc>
        <w:bookmarkEnd w:id="26"/>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053524">
              <w:rPr>
                <w:rFonts w:ascii="Times New Roman" w:hAnsi="Times New Roman" w:cs="Times New Roman"/>
                <w:sz w:val="24"/>
                <w:szCs w:val="24"/>
              </w:rPr>
              <w:t>принятие решений о согласии на совершение или о последующем одобрении сделок</w:t>
            </w:r>
            <w:r w:rsidRPr="00D96D81">
              <w:rPr>
                <w:rFonts w:ascii="Times New Roman" w:hAnsi="Times New Roman" w:cs="Times New Roman"/>
                <w:sz w:val="24"/>
                <w:szCs w:val="24"/>
              </w:rPr>
              <w:t>, в совершении которых имеется заинтересованность в случаях, предусмотренных Федеральным законом «Об акционерных обществах»</w:t>
            </w:r>
            <w:r>
              <w:rPr>
                <w:rStyle w:val="affe"/>
                <w:rFonts w:ascii="Times New Roman" w:hAnsi="Times New Roman"/>
                <w:sz w:val="24"/>
                <w:szCs w:val="24"/>
              </w:rPr>
              <w:t xml:space="preserve"> </w:t>
            </w:r>
          </w:p>
        </w:tc>
        <w:tc>
          <w:tcPr>
            <w:tcW w:w="1577" w:type="pct"/>
            <w:tcBorders>
              <w:top w:val="dotted" w:sz="4" w:space="0" w:color="auto"/>
              <w:left w:val="dotted" w:sz="4" w:space="0" w:color="auto"/>
              <w:bottom w:val="dotted" w:sz="4" w:space="0" w:color="auto"/>
              <w:right w:val="dotted" w:sz="4" w:space="0" w:color="auto"/>
            </w:tcBorders>
          </w:tcPr>
          <w:p w:rsidR="006063FE" w:rsidRPr="005A3100"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Pr>
                <w:rFonts w:ascii="Times New Roman" w:hAnsi="Times New Roman" w:cs="Times New Roman"/>
                <w:sz w:val="24"/>
                <w:szCs w:val="24"/>
              </w:rPr>
              <w:t>п</w:t>
            </w:r>
            <w:r w:rsidRPr="005A3100">
              <w:rPr>
                <w:rFonts w:ascii="Times New Roman" w:hAnsi="Times New Roman" w:cs="Times New Roman"/>
                <w:sz w:val="24"/>
                <w:szCs w:val="24"/>
              </w:rPr>
              <w:t>ростое большинство голосов от общего числа голосов членов Совета директоров Общества, не заинтересованных в совершении сделки.</w:t>
            </w:r>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5A3100">
              <w:rPr>
                <w:rFonts w:ascii="Times New Roman" w:hAnsi="Times New Roman" w:cs="Times New Roman"/>
                <w:sz w:val="24"/>
                <w:szCs w:val="24"/>
              </w:rPr>
              <w:t xml:space="preserve">Если количество незаинтересованных директоров составляет менее определенного Уставом Общества кворума для проведения заседания Совета директоров Общества, решение по данному вопросу должно приниматься Общим собранием </w:t>
            </w:r>
            <w:r>
              <w:rPr>
                <w:rFonts w:ascii="Times New Roman" w:hAnsi="Times New Roman" w:cs="Times New Roman"/>
                <w:sz w:val="24"/>
                <w:szCs w:val="24"/>
              </w:rPr>
              <w:t xml:space="preserve">акционеров </w:t>
            </w:r>
            <w:r w:rsidRPr="005A3100">
              <w:rPr>
                <w:rFonts w:ascii="Times New Roman" w:hAnsi="Times New Roman" w:cs="Times New Roman"/>
                <w:sz w:val="24"/>
                <w:szCs w:val="24"/>
              </w:rPr>
              <w:t>Общества в порядке, предусмотренном Федеральным законом «Об</w:t>
            </w:r>
            <w:r>
              <w:rPr>
                <w:rFonts w:ascii="Times New Roman" w:hAnsi="Times New Roman" w:cs="Times New Roman"/>
                <w:sz w:val="24"/>
                <w:szCs w:val="24"/>
              </w:rPr>
              <w:t xml:space="preserve"> акционерных обществах</w:t>
            </w:r>
            <w:r w:rsidRPr="005A3100">
              <w:rPr>
                <w:rFonts w:ascii="Times New Roman" w:hAnsi="Times New Roman" w:cs="Times New Roman"/>
                <w:sz w:val="24"/>
                <w:szCs w:val="24"/>
              </w:rPr>
              <w:t>»</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bookmarkStart w:id="27" w:name="_Ref395276240"/>
          </w:p>
        </w:tc>
        <w:bookmarkEnd w:id="27"/>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цены (денежной оценки) имущества или услуг, отчуждаемых либо приобретаемых по сделке, в совершении которой имеется заинтересованность</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6"/>
              <w:spacing w:after="0" w:line="264" w:lineRule="auto"/>
              <w:ind w:left="36"/>
              <w:rPr>
                <w:bCs w:val="0"/>
                <w:szCs w:val="24"/>
                <w:lang w:val="ru-RU"/>
              </w:rPr>
            </w:pPr>
            <w:r w:rsidRPr="00D96D81">
              <w:rPr>
                <w:bCs w:val="0"/>
                <w:szCs w:val="24"/>
                <w:lang w:val="ru-RU"/>
              </w:rPr>
              <w:t>в соответствии с Федеральным законом «Об акционерных обществах»</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4C7386" w:rsidRDefault="006063FE" w:rsidP="00AF63F2">
            <w:pPr>
              <w:suppressAutoHyphens w:val="0"/>
              <w:autoSpaceDE w:val="0"/>
              <w:autoSpaceDN w:val="0"/>
              <w:adjustRightInd w:val="0"/>
              <w:spacing w:line="264" w:lineRule="auto"/>
              <w:ind w:left="36"/>
              <w:rPr>
                <w:rFonts w:cs="Times New Roman"/>
                <w:szCs w:val="24"/>
              </w:rPr>
            </w:pPr>
            <w:r>
              <w:rPr>
                <w:rFonts w:ascii="Times New Roman" w:hAnsi="Times New Roman" w:cs="Times New Roman"/>
                <w:sz w:val="24"/>
                <w:szCs w:val="24"/>
              </w:rPr>
              <w:t>п</w:t>
            </w:r>
            <w:r w:rsidRPr="00E078FF">
              <w:rPr>
                <w:rFonts w:ascii="Times New Roman" w:hAnsi="Times New Roman" w:cs="Times New Roman"/>
                <w:sz w:val="24"/>
                <w:szCs w:val="24"/>
              </w:rPr>
              <w:t>ринятие ре</w:t>
            </w:r>
            <w:r>
              <w:rPr>
                <w:rFonts w:ascii="Times New Roman" w:hAnsi="Times New Roman" w:cs="Times New Roman"/>
                <w:sz w:val="24"/>
                <w:szCs w:val="24"/>
              </w:rPr>
              <w:t xml:space="preserve">шений о согласии на совершение </w:t>
            </w:r>
            <w:r w:rsidRPr="00E078FF">
              <w:rPr>
                <w:rFonts w:ascii="Times New Roman" w:hAnsi="Times New Roman" w:cs="Times New Roman"/>
                <w:sz w:val="24"/>
                <w:szCs w:val="24"/>
              </w:rPr>
              <w:t>(в том числе изменение или досрочное прекращение) сделок (нескольких взаимосвязанных сделок) дарения, пожертвований, сделок, связанных с благотворительностью, которые влекут или могут повлечь расходы и/или иные обязательства Общества (независимо от их размера).</w:t>
            </w:r>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E078FF">
              <w:rPr>
                <w:rFonts w:ascii="Times New Roman" w:hAnsi="Times New Roman" w:cs="Times New Roman"/>
                <w:sz w:val="24"/>
                <w:szCs w:val="24"/>
              </w:rPr>
              <w:t xml:space="preserve">Не требуют получения согласия в соответствии с настоящим подпунктом сделки, решение о согласии на совершение которых принимается органами управления </w:t>
            </w:r>
            <w:proofErr w:type="gramStart"/>
            <w:r w:rsidRPr="00E078FF">
              <w:rPr>
                <w:rFonts w:ascii="Times New Roman" w:hAnsi="Times New Roman" w:cs="Times New Roman"/>
                <w:sz w:val="24"/>
                <w:szCs w:val="24"/>
              </w:rPr>
              <w:t>Общества  в</w:t>
            </w:r>
            <w:proofErr w:type="gramEnd"/>
            <w:r w:rsidRPr="00E078FF">
              <w:rPr>
                <w:rFonts w:ascii="Times New Roman" w:hAnsi="Times New Roman" w:cs="Times New Roman"/>
                <w:sz w:val="24"/>
                <w:szCs w:val="24"/>
              </w:rPr>
              <w:t xml:space="preserve"> соответствии  с </w:t>
            </w:r>
            <w:proofErr w:type="spellStart"/>
            <w:r w:rsidRPr="00E078FF">
              <w:rPr>
                <w:rFonts w:ascii="Times New Roman" w:hAnsi="Times New Roman" w:cs="Times New Roman"/>
                <w:sz w:val="24"/>
                <w:szCs w:val="24"/>
              </w:rPr>
              <w:t>п</w:t>
            </w:r>
            <w:r>
              <w:rPr>
                <w:rFonts w:ascii="Times New Roman" w:hAnsi="Times New Roman" w:cs="Times New Roman"/>
                <w:sz w:val="24"/>
                <w:szCs w:val="24"/>
              </w:rPr>
              <w:t>п</w:t>
            </w:r>
            <w:proofErr w:type="spellEnd"/>
            <w:r w:rsidRPr="00E078FF">
              <w:rPr>
                <w:rFonts w:ascii="Times New Roman" w:hAnsi="Times New Roman" w:cs="Times New Roman"/>
                <w:sz w:val="24"/>
                <w:szCs w:val="24"/>
              </w:rPr>
              <w:t xml:space="preserve">. </w:t>
            </w:r>
            <w:r w:rsidRPr="008868E6">
              <w:rPr>
                <w:rFonts w:ascii="Times New Roman" w:hAnsi="Times New Roman" w:cs="Times New Roman"/>
                <w:sz w:val="24"/>
                <w:szCs w:val="24"/>
              </w:rPr>
              <w:t>8.2.21</w:t>
            </w:r>
            <w:r w:rsidRPr="00E078FF">
              <w:rPr>
                <w:rFonts w:ascii="Times New Roman" w:hAnsi="Times New Roman" w:cs="Times New Roman"/>
                <w:sz w:val="24"/>
                <w:szCs w:val="24"/>
              </w:rPr>
              <w:t xml:space="preserve">, </w:t>
            </w:r>
            <w:r w:rsidRPr="008868E6">
              <w:rPr>
                <w:rFonts w:ascii="Times New Roman" w:hAnsi="Times New Roman" w:cs="Times New Roman"/>
                <w:sz w:val="24"/>
                <w:szCs w:val="24"/>
              </w:rPr>
              <w:t>8.2.22</w:t>
            </w:r>
            <w:r w:rsidRPr="00E078FF">
              <w:rPr>
                <w:rFonts w:ascii="Times New Roman" w:hAnsi="Times New Roman" w:cs="Times New Roman"/>
                <w:sz w:val="24"/>
                <w:szCs w:val="24"/>
              </w:rPr>
              <w:t xml:space="preserve">, </w:t>
            </w:r>
            <w:r w:rsidRPr="008868E6">
              <w:rPr>
                <w:rFonts w:ascii="Times New Roman" w:hAnsi="Times New Roman" w:cs="Times New Roman"/>
                <w:sz w:val="24"/>
                <w:szCs w:val="24"/>
              </w:rPr>
              <w:t>8.2.23</w:t>
            </w:r>
            <w:r w:rsidRPr="00E078FF">
              <w:rPr>
                <w:rFonts w:ascii="Times New Roman" w:hAnsi="Times New Roman" w:cs="Times New Roman"/>
                <w:sz w:val="24"/>
                <w:szCs w:val="24"/>
              </w:rPr>
              <w:t>,</w:t>
            </w:r>
            <w:r w:rsidRPr="008868E6">
              <w:rPr>
                <w:rFonts w:ascii="Times New Roman" w:hAnsi="Times New Roman" w:cs="Times New Roman"/>
                <w:sz w:val="24"/>
                <w:szCs w:val="24"/>
              </w:rPr>
              <w:t xml:space="preserve"> 9.2.24,</w:t>
            </w:r>
            <w:r w:rsidRPr="00E078FF">
              <w:rPr>
                <w:rFonts w:ascii="Times New Roman" w:hAnsi="Times New Roman" w:cs="Times New Roman"/>
                <w:sz w:val="24"/>
                <w:szCs w:val="24"/>
              </w:rPr>
              <w:t xml:space="preserve"> </w:t>
            </w:r>
            <w:r w:rsidRPr="008868E6">
              <w:rPr>
                <w:rFonts w:ascii="Times New Roman" w:hAnsi="Times New Roman" w:cs="Times New Roman"/>
                <w:sz w:val="24"/>
                <w:szCs w:val="24"/>
              </w:rPr>
              <w:t>9.2.25</w:t>
            </w:r>
            <w:r w:rsidRPr="00E078FF">
              <w:rPr>
                <w:rFonts w:ascii="Times New Roman" w:hAnsi="Times New Roman" w:cs="Times New Roman"/>
                <w:sz w:val="24"/>
                <w:szCs w:val="24"/>
              </w:rPr>
              <w:t>, настоящего Устава.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Default="006063FE" w:rsidP="00AF63F2">
            <w:pPr>
              <w:pStyle w:val="3"/>
              <w:numPr>
                <w:ilvl w:val="0"/>
                <w:numId w:val="0"/>
              </w:numPr>
              <w:tabs>
                <w:tab w:val="left" w:pos="1560"/>
              </w:tabs>
              <w:spacing w:after="0" w:line="264" w:lineRule="auto"/>
              <w:rPr>
                <w:rFonts w:cs="Times New Roman"/>
                <w:szCs w:val="24"/>
              </w:rPr>
            </w:pPr>
            <w:bookmarkStart w:id="28" w:name="_Toc484598607"/>
            <w:r>
              <w:rPr>
                <w:rFonts w:cs="Times New Roman"/>
                <w:szCs w:val="24"/>
              </w:rPr>
              <w:t xml:space="preserve"> Принятие решений о согласии на совершение (в том числе </w:t>
            </w:r>
            <w:r w:rsidRPr="002C294D">
              <w:rPr>
                <w:rFonts w:cs="Times New Roman"/>
                <w:szCs w:val="24"/>
              </w:rPr>
              <w:t>изменение или досрочное прекращение</w:t>
            </w:r>
            <w:r>
              <w:rPr>
                <w:rFonts w:cs="Times New Roman"/>
                <w:szCs w:val="24"/>
              </w:rPr>
              <w:t>)</w:t>
            </w:r>
            <w:r w:rsidRPr="002C294D">
              <w:rPr>
                <w:rFonts w:cs="Times New Roman"/>
                <w:szCs w:val="24"/>
              </w:rPr>
              <w:t xml:space="preserve"> сдел</w:t>
            </w:r>
            <w:r>
              <w:rPr>
                <w:rFonts w:cs="Times New Roman"/>
                <w:szCs w:val="24"/>
              </w:rPr>
              <w:t>о</w:t>
            </w:r>
            <w:r w:rsidRPr="002C294D">
              <w:rPr>
                <w:rFonts w:cs="Times New Roman"/>
                <w:szCs w:val="24"/>
              </w:rPr>
              <w:t xml:space="preserve">к </w:t>
            </w:r>
            <w:r>
              <w:rPr>
                <w:rFonts w:cs="Times New Roman"/>
                <w:szCs w:val="24"/>
              </w:rPr>
              <w:t>(</w:t>
            </w:r>
            <w:r w:rsidRPr="002C294D">
              <w:rPr>
                <w:rFonts w:cs="Times New Roman"/>
                <w:szCs w:val="24"/>
              </w:rPr>
              <w:t>нескольких взаимосвязанных сделок</w:t>
            </w:r>
            <w:r>
              <w:rPr>
                <w:rFonts w:cs="Times New Roman"/>
                <w:szCs w:val="24"/>
              </w:rPr>
              <w:t>)</w:t>
            </w:r>
            <w:r w:rsidRPr="002C294D">
              <w:rPr>
                <w:rFonts w:cs="Times New Roman"/>
                <w:szCs w:val="24"/>
              </w:rPr>
              <w:t xml:space="preserve"> (независимо от суммы сделки):</w:t>
            </w:r>
            <w:bookmarkEnd w:id="28"/>
          </w:p>
          <w:p w:rsidR="006063FE" w:rsidRPr="00895194" w:rsidRDefault="006063FE" w:rsidP="00AF63F2">
            <w:pPr>
              <w:ind w:left="0"/>
            </w:pPr>
            <w:r>
              <w:rPr>
                <w:rFonts w:ascii="Times New Roman" w:hAnsi="Times New Roman" w:cs="Times New Roman"/>
                <w:sz w:val="24"/>
                <w:szCs w:val="24"/>
              </w:rPr>
              <w:t>- с акциями (</w:t>
            </w:r>
            <w:r w:rsidRPr="003B61FB">
              <w:rPr>
                <w:rFonts w:ascii="Times New Roman" w:hAnsi="Times New Roman" w:cs="Times New Roman"/>
                <w:sz w:val="24"/>
                <w:szCs w:val="24"/>
              </w:rPr>
              <w:t>облигациями, конвертируемыми в акции</w:t>
            </w:r>
            <w:r>
              <w:rPr>
                <w:rFonts w:ascii="Times New Roman" w:hAnsi="Times New Roman" w:cs="Times New Roman"/>
                <w:sz w:val="24"/>
                <w:szCs w:val="24"/>
              </w:rPr>
              <w:t>), эмитентом которых является Общество;</w:t>
            </w:r>
          </w:p>
          <w:p w:rsidR="006063FE" w:rsidRPr="002C294D" w:rsidRDefault="006063FE" w:rsidP="00AF63F2">
            <w:pPr>
              <w:pStyle w:val="3"/>
              <w:numPr>
                <w:ilvl w:val="0"/>
                <w:numId w:val="111"/>
              </w:numPr>
              <w:tabs>
                <w:tab w:val="left" w:pos="296"/>
                <w:tab w:val="left" w:pos="1560"/>
              </w:tabs>
              <w:spacing w:after="0" w:line="264" w:lineRule="auto"/>
              <w:ind w:left="35" w:firstLine="0"/>
              <w:rPr>
                <w:rFonts w:cs="Times New Roman"/>
                <w:szCs w:val="24"/>
              </w:rPr>
            </w:pPr>
            <w:bookmarkStart w:id="29" w:name="_Toc484598608"/>
            <w:r w:rsidRPr="002C294D">
              <w:rPr>
                <w:rFonts w:cs="Times New Roman"/>
                <w:szCs w:val="24"/>
              </w:rPr>
              <w:t xml:space="preserve">с акциями </w:t>
            </w:r>
            <w:r>
              <w:rPr>
                <w:rFonts w:cs="Times New Roman"/>
                <w:szCs w:val="24"/>
              </w:rPr>
              <w:t xml:space="preserve">(облигациями, конвертируемыми в акции) </w:t>
            </w:r>
            <w:r w:rsidRPr="002C294D">
              <w:rPr>
                <w:rFonts w:cs="Times New Roman"/>
                <w:szCs w:val="24"/>
              </w:rPr>
              <w:t>и долями других хозяйственных обществ;</w:t>
            </w:r>
            <w:bookmarkEnd w:id="29"/>
          </w:p>
          <w:p w:rsidR="006063FE" w:rsidRPr="002C294D" w:rsidRDefault="006063FE" w:rsidP="00AF63F2">
            <w:pPr>
              <w:pStyle w:val="3"/>
              <w:numPr>
                <w:ilvl w:val="0"/>
                <w:numId w:val="111"/>
              </w:numPr>
              <w:tabs>
                <w:tab w:val="left" w:pos="296"/>
                <w:tab w:val="left" w:pos="1560"/>
              </w:tabs>
              <w:spacing w:after="0" w:line="264" w:lineRule="auto"/>
              <w:ind w:left="35" w:firstLine="0"/>
              <w:rPr>
                <w:rFonts w:cs="Times New Roman"/>
                <w:szCs w:val="24"/>
              </w:rPr>
            </w:pPr>
            <w:bookmarkStart w:id="30" w:name="_Toc484598609"/>
            <w:r w:rsidRPr="002C294D">
              <w:rPr>
                <w:rFonts w:cs="Times New Roman"/>
                <w:szCs w:val="24"/>
              </w:rPr>
              <w:t>с непрофильными активами и с недвижимым имуществом, за исключением договоров аренды.</w:t>
            </w:r>
            <w:bookmarkEnd w:id="30"/>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2C294D">
              <w:rPr>
                <w:rFonts w:ascii="Times New Roman" w:hAnsi="Times New Roman" w:cs="Times New Roman"/>
                <w:sz w:val="24"/>
                <w:szCs w:val="24"/>
              </w:rPr>
              <w:t xml:space="preserve">Не требуют </w:t>
            </w:r>
            <w:r>
              <w:rPr>
                <w:rFonts w:ascii="Times New Roman" w:hAnsi="Times New Roman" w:cs="Times New Roman"/>
                <w:sz w:val="24"/>
                <w:szCs w:val="24"/>
              </w:rPr>
              <w:t xml:space="preserve">получения согласия </w:t>
            </w:r>
            <w:r w:rsidRPr="002C294D">
              <w:rPr>
                <w:rFonts w:ascii="Times New Roman" w:hAnsi="Times New Roman" w:cs="Times New Roman"/>
                <w:sz w:val="24"/>
                <w:szCs w:val="24"/>
              </w:rPr>
              <w:t xml:space="preserve">в соответствии с настоящим подпунктом сделки, </w:t>
            </w:r>
            <w:r w:rsidRPr="00CD75E7">
              <w:rPr>
                <w:rFonts w:ascii="Times New Roman" w:hAnsi="Times New Roman" w:cs="Times New Roman"/>
                <w:sz w:val="24"/>
                <w:szCs w:val="24"/>
              </w:rPr>
              <w:t xml:space="preserve">решение о согласии на совершение которых принимается </w:t>
            </w:r>
            <w:r w:rsidRPr="002C294D">
              <w:rPr>
                <w:rFonts w:ascii="Times New Roman" w:hAnsi="Times New Roman" w:cs="Times New Roman"/>
                <w:sz w:val="24"/>
                <w:szCs w:val="24"/>
              </w:rPr>
              <w:t>органами управления Общества</w:t>
            </w:r>
            <w:r>
              <w:rPr>
                <w:rFonts w:ascii="Times New Roman" w:hAnsi="Times New Roman" w:cs="Times New Roman"/>
                <w:sz w:val="24"/>
                <w:szCs w:val="24"/>
              </w:rPr>
              <w:t xml:space="preserve">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72604C">
              <w:rPr>
                <w:rFonts w:ascii="Times New Roman" w:hAnsi="Times New Roman" w:cs="Times New Roman"/>
                <w:sz w:val="24"/>
                <w:szCs w:val="24"/>
              </w:rPr>
              <w:t xml:space="preserve">8.2.21, 8.2.22, 8.2.23, 9.2.24, 9.2.25, </w:t>
            </w:r>
            <w:r>
              <w:rPr>
                <w:rFonts w:ascii="Times New Roman" w:hAnsi="Times New Roman" w:cs="Times New Roman"/>
                <w:sz w:val="24"/>
                <w:szCs w:val="24"/>
              </w:rPr>
              <w:t>9.2.28 настоящего Устава.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pacing w:line="264" w:lineRule="auto"/>
              <w:ind w:left="0"/>
              <w:rPr>
                <w:rFonts w:ascii="Times New Roman" w:hAnsi="Times New Roman" w:cs="Times New Roman"/>
                <w:sz w:val="24"/>
                <w:szCs w:val="24"/>
              </w:rPr>
            </w:pPr>
            <w:r w:rsidRPr="00040268">
              <w:rPr>
                <w:rFonts w:ascii="Times New Roman" w:hAnsi="Times New Roman" w:cs="Times New Roman"/>
                <w:sz w:val="24"/>
                <w:szCs w:val="24"/>
              </w:rPr>
              <w:t xml:space="preserve">Принятие решений о согласии на </w:t>
            </w:r>
            <w:proofErr w:type="gramStart"/>
            <w:r w:rsidRPr="00040268">
              <w:rPr>
                <w:rFonts w:ascii="Times New Roman" w:hAnsi="Times New Roman" w:cs="Times New Roman"/>
                <w:sz w:val="24"/>
                <w:szCs w:val="24"/>
              </w:rPr>
              <w:t xml:space="preserve">совершение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том числе </w:t>
            </w:r>
            <w:r w:rsidRPr="00B42190">
              <w:rPr>
                <w:rFonts w:ascii="Times New Roman" w:hAnsi="Times New Roman" w:cs="Times New Roman"/>
                <w:sz w:val="24"/>
                <w:szCs w:val="24"/>
              </w:rPr>
              <w:t>изменение или досрочное прекращение</w:t>
            </w:r>
            <w:r>
              <w:rPr>
                <w:rFonts w:ascii="Times New Roman" w:hAnsi="Times New Roman" w:cs="Times New Roman"/>
                <w:sz w:val="24"/>
                <w:szCs w:val="24"/>
              </w:rPr>
              <w:t>)</w:t>
            </w:r>
            <w:r w:rsidRPr="00B42190">
              <w:rPr>
                <w:rFonts w:ascii="Times New Roman" w:hAnsi="Times New Roman" w:cs="Times New Roman"/>
                <w:sz w:val="24"/>
                <w:szCs w:val="24"/>
              </w:rPr>
              <w:t xml:space="preserve"> сдел</w:t>
            </w:r>
            <w:r>
              <w:rPr>
                <w:rFonts w:ascii="Times New Roman" w:hAnsi="Times New Roman" w:cs="Times New Roman"/>
                <w:sz w:val="24"/>
                <w:szCs w:val="24"/>
              </w:rPr>
              <w:t>о</w:t>
            </w:r>
            <w:r w:rsidRPr="00B42190">
              <w:rPr>
                <w:rFonts w:ascii="Times New Roman" w:hAnsi="Times New Roman" w:cs="Times New Roman"/>
                <w:sz w:val="24"/>
                <w:szCs w:val="24"/>
              </w:rPr>
              <w:t>к (нескольких взаимосвязанных сделок) Общества</w:t>
            </w:r>
            <w:r w:rsidRPr="00D86024">
              <w:rPr>
                <w:rFonts w:ascii="Times New Roman" w:hAnsi="Times New Roman" w:cs="Times New Roman"/>
                <w:sz w:val="24"/>
                <w:szCs w:val="24"/>
              </w:rPr>
              <w:t xml:space="preserve"> (в том числе в рамках обычной хозяйственной деятельности), </w:t>
            </w:r>
            <w:r w:rsidRPr="00B42190">
              <w:rPr>
                <w:rFonts w:ascii="Times New Roman" w:hAnsi="Times New Roman" w:cs="Times New Roman"/>
                <w:sz w:val="24"/>
                <w:szCs w:val="24"/>
              </w:rPr>
              <w:t>если это влечет или может повлечь расходы и/или иные обязательства Общества:</w:t>
            </w:r>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в размере от 25 (двадцати пяти) процентов балансовой стоимости активов Общества на последнюю отчетную дату</w:t>
            </w:r>
            <w:r>
              <w:rPr>
                <w:rFonts w:ascii="Times New Roman" w:hAnsi="Times New Roman" w:cs="Times New Roman"/>
                <w:sz w:val="24"/>
                <w:szCs w:val="24"/>
              </w:rPr>
              <w:t xml:space="preserve"> </w:t>
            </w:r>
            <w:r w:rsidRPr="00221F55">
              <w:rPr>
                <w:rFonts w:ascii="Times New Roman" w:hAnsi="Times New Roman" w:cs="Times New Roman"/>
                <w:sz w:val="24"/>
                <w:szCs w:val="24"/>
              </w:rPr>
              <w:t>(за исключением сделок, совершаемых Обществом с контролирующим лицом и/или подконтрольными лицами контролирующего лица)</w:t>
            </w:r>
            <w:r w:rsidRPr="00D96D81">
              <w:rPr>
                <w:rFonts w:ascii="Times New Roman" w:hAnsi="Times New Roman" w:cs="Times New Roman"/>
                <w:sz w:val="24"/>
                <w:szCs w:val="24"/>
              </w:rPr>
              <w:t xml:space="preserve">, или </w:t>
            </w:r>
          </w:p>
          <w:p w:rsidR="006063FE"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в размере от суммы, эквивалентной 25 000 000 (двадцати пяти миллионам) долларов США.</w:t>
            </w:r>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2C294D">
              <w:rPr>
                <w:rFonts w:ascii="Times New Roman" w:hAnsi="Times New Roman" w:cs="Times New Roman"/>
                <w:sz w:val="24"/>
                <w:szCs w:val="24"/>
              </w:rPr>
              <w:t xml:space="preserve">Не требуют </w:t>
            </w:r>
            <w:r>
              <w:rPr>
                <w:rFonts w:ascii="Times New Roman" w:hAnsi="Times New Roman" w:cs="Times New Roman"/>
                <w:sz w:val="24"/>
                <w:szCs w:val="24"/>
              </w:rPr>
              <w:t xml:space="preserve">получения согласия </w:t>
            </w:r>
            <w:r w:rsidRPr="002C294D">
              <w:rPr>
                <w:rFonts w:ascii="Times New Roman" w:hAnsi="Times New Roman" w:cs="Times New Roman"/>
                <w:sz w:val="24"/>
                <w:szCs w:val="24"/>
              </w:rPr>
              <w:t xml:space="preserve">в соответствии с настоящим подпунктом сделки, </w:t>
            </w:r>
            <w:r w:rsidRPr="00CD75E7">
              <w:rPr>
                <w:rFonts w:ascii="Times New Roman" w:hAnsi="Times New Roman" w:cs="Times New Roman"/>
                <w:sz w:val="24"/>
                <w:szCs w:val="24"/>
              </w:rPr>
              <w:t xml:space="preserve">решение о согласии на совершение которых принимается </w:t>
            </w:r>
            <w:r w:rsidRPr="002C294D">
              <w:rPr>
                <w:rFonts w:ascii="Times New Roman" w:hAnsi="Times New Roman" w:cs="Times New Roman"/>
                <w:sz w:val="24"/>
                <w:szCs w:val="24"/>
              </w:rPr>
              <w:t>органами управления Общества</w:t>
            </w:r>
            <w:r>
              <w:rPr>
                <w:rFonts w:ascii="Times New Roman" w:hAnsi="Times New Roman" w:cs="Times New Roman"/>
                <w:sz w:val="24"/>
                <w:szCs w:val="24"/>
              </w:rPr>
              <w:t xml:space="preserve">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r w:rsidRPr="0072604C">
              <w:rPr>
                <w:rFonts w:ascii="Times New Roman" w:hAnsi="Times New Roman" w:cs="Times New Roman"/>
                <w:sz w:val="24"/>
                <w:szCs w:val="24"/>
              </w:rPr>
              <w:t xml:space="preserve"> 8.2.21, 8.2.22, 8.2.23, 9.2.24, 9.2.25, </w:t>
            </w:r>
            <w:r>
              <w:rPr>
                <w:rFonts w:ascii="Times New Roman" w:hAnsi="Times New Roman" w:cs="Times New Roman"/>
                <w:sz w:val="24"/>
                <w:szCs w:val="24"/>
              </w:rPr>
              <w:t>9.2.27, 9.2.28 настоящего Устава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Del="00514026" w:rsidRDefault="006063FE" w:rsidP="00AF63F2">
            <w:pPr>
              <w:spacing w:line="264" w:lineRule="auto"/>
              <w:ind w:left="0"/>
              <w:rPr>
                <w:rFonts w:ascii="Times New Roman" w:hAnsi="Times New Roman" w:cs="Times New Roman"/>
                <w:sz w:val="24"/>
                <w:szCs w:val="24"/>
              </w:rPr>
            </w:pPr>
            <w:r>
              <w:rPr>
                <w:rFonts w:ascii="Times New Roman" w:hAnsi="Times New Roman" w:cs="Times New Roman"/>
                <w:sz w:val="24"/>
                <w:szCs w:val="24"/>
              </w:rPr>
              <w:t xml:space="preserve">Утверждение заключений о крупных сделках в случаях, установленных </w:t>
            </w:r>
            <w:r w:rsidRPr="00957B7B">
              <w:rPr>
                <w:rFonts w:ascii="Times New Roman" w:hAnsi="Times New Roman" w:cs="Times New Roman"/>
                <w:sz w:val="24"/>
                <w:szCs w:val="24"/>
              </w:rPr>
              <w:t>Федеральным законом «Об акционерных обществах»</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957B7B">
              <w:rPr>
                <w:rFonts w:ascii="Times New Roman" w:hAnsi="Times New Roman" w:cs="Times New Roman"/>
                <w:sz w:val="24"/>
                <w:szCs w:val="24"/>
              </w:rPr>
              <w:t>в соответствии с Федеральным законом «Об акционерных обществах»</w:t>
            </w:r>
          </w:p>
        </w:tc>
      </w:tr>
      <w:tr w:rsidR="006063FE" w:rsidRPr="00D96D81"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98"/>
        </w:trPr>
        <w:tc>
          <w:tcPr>
            <w:tcW w:w="5000" w:type="pct"/>
            <w:gridSpan w:val="3"/>
          </w:tcPr>
          <w:p w:rsidR="006063FE" w:rsidRPr="00D96D81" w:rsidRDefault="006063FE" w:rsidP="00AF63F2">
            <w:pPr>
              <w:tabs>
                <w:tab w:val="left" w:pos="7124"/>
              </w:tabs>
              <w:suppressAutoHyphens w:val="0"/>
              <w:autoSpaceDE w:val="0"/>
              <w:autoSpaceDN w:val="0"/>
              <w:adjustRightInd w:val="0"/>
              <w:spacing w:line="264" w:lineRule="auto"/>
              <w:ind w:left="1312" w:right="1170"/>
              <w:jc w:val="center"/>
              <w:rPr>
                <w:rFonts w:ascii="Times New Roman" w:hAnsi="Times New Roman" w:cs="Times New Roman"/>
                <w:sz w:val="24"/>
                <w:szCs w:val="24"/>
              </w:rPr>
            </w:pPr>
            <w:r w:rsidRPr="00D96D81">
              <w:rPr>
                <w:rFonts w:ascii="Times New Roman" w:hAnsi="Times New Roman" w:cs="Times New Roman"/>
                <w:sz w:val="24"/>
                <w:szCs w:val="24"/>
              </w:rPr>
              <w:t>Вопросы, связанные с размещением и выкупом эмиссионных ценных бумаг Общества</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размещение облигаций и иных эмиссионных ценных бумаг Общества, за исключением конвертируемых в акции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решения о выпуске (дополнительном выпуске) ценных бумаг, проспекта ценных бумаг, внесение в них изменений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определение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приобретение размещенных Обществом акций в количестве не более 10 (десяти) процентов от общего количества размещенных акций Общества</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приобретение размещенных Обществом облигаций и иных ценных бумаг (кроме акций) в случаях, предусмотренных действующим законодательством Российской Федерации</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реализация приобретенных Обществом акций в случаях, предусмотренных действующим законодательством Российской Федерации</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отчета об итогах приобретения акций в целях их погашения и отчета об итогах погашения акций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отчета об итогах предъявления акционерами требований о выкупе принадлежащих им акций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657D48"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000" w:type="pct"/>
            <w:gridSpan w:val="3"/>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t xml:space="preserve">Утверждение локальных нормативных </w:t>
            </w:r>
            <w:r>
              <w:rPr>
                <w:rFonts w:ascii="Times New Roman" w:hAnsi="Times New Roman" w:cs="Times New Roman"/>
                <w:sz w:val="24"/>
                <w:szCs w:val="24"/>
              </w:rPr>
              <w:t xml:space="preserve">и распорядительных </w:t>
            </w:r>
            <w:r w:rsidRPr="00D96D81">
              <w:rPr>
                <w:rFonts w:ascii="Times New Roman" w:hAnsi="Times New Roman" w:cs="Times New Roman"/>
                <w:sz w:val="24"/>
                <w:szCs w:val="24"/>
              </w:rPr>
              <w:t>документов Общества</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дивидендной политики Общества, внесение в нее изменений и дополнений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положений о фондах Общества, внесение в них изменений и дополнений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утверждение положений о комитетах Совета директоров Общества, внесение в них изменений и дополнений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утверждение локальных </w:t>
            </w:r>
            <w:proofErr w:type="gramStart"/>
            <w:r w:rsidRPr="00D96D81">
              <w:rPr>
                <w:rFonts w:ascii="Times New Roman" w:hAnsi="Times New Roman" w:cs="Times New Roman"/>
                <w:sz w:val="24"/>
                <w:szCs w:val="24"/>
              </w:rPr>
              <w:t>нормативных  документов</w:t>
            </w:r>
            <w:proofErr w:type="gramEnd"/>
            <w:r w:rsidRPr="00D96D81">
              <w:rPr>
                <w:rFonts w:ascii="Times New Roman" w:hAnsi="Times New Roman" w:cs="Times New Roman"/>
                <w:sz w:val="24"/>
                <w:szCs w:val="24"/>
              </w:rPr>
              <w:t>/внесение в них изменений, определяющих политику Общества в области:</w:t>
            </w:r>
          </w:p>
          <w:p w:rsidR="006063FE" w:rsidRPr="00D96D81" w:rsidRDefault="006063FE" w:rsidP="00AF63F2">
            <w:pPr>
              <w:pStyle w:val="affb"/>
              <w:numPr>
                <w:ilvl w:val="0"/>
                <w:numId w:val="89"/>
              </w:numPr>
              <w:suppressAutoHyphens w:val="0"/>
              <w:autoSpaceDE w:val="0"/>
              <w:autoSpaceDN w:val="0"/>
              <w:adjustRightInd w:val="0"/>
              <w:spacing w:line="264" w:lineRule="auto"/>
              <w:ind w:left="36" w:firstLine="0"/>
              <w:rPr>
                <w:rFonts w:ascii="Times New Roman" w:hAnsi="Times New Roman" w:cs="Times New Roman"/>
                <w:sz w:val="24"/>
                <w:szCs w:val="24"/>
              </w:rPr>
            </w:pPr>
            <w:r w:rsidRPr="00D96D81">
              <w:rPr>
                <w:rFonts w:ascii="Times New Roman" w:hAnsi="Times New Roman" w:cs="Times New Roman"/>
                <w:sz w:val="24"/>
                <w:szCs w:val="24"/>
              </w:rPr>
              <w:t>информации;</w:t>
            </w:r>
          </w:p>
          <w:p w:rsidR="006063FE" w:rsidRPr="00D96D81" w:rsidRDefault="006063FE" w:rsidP="00AF63F2">
            <w:pPr>
              <w:pStyle w:val="affb"/>
              <w:numPr>
                <w:ilvl w:val="0"/>
                <w:numId w:val="89"/>
              </w:numPr>
              <w:suppressAutoHyphens w:val="0"/>
              <w:autoSpaceDE w:val="0"/>
              <w:autoSpaceDN w:val="0"/>
              <w:adjustRightInd w:val="0"/>
              <w:spacing w:line="264" w:lineRule="auto"/>
              <w:ind w:left="36" w:firstLine="0"/>
              <w:rPr>
                <w:rFonts w:ascii="Times New Roman" w:hAnsi="Times New Roman" w:cs="Times New Roman"/>
                <w:sz w:val="24"/>
                <w:szCs w:val="24"/>
              </w:rPr>
            </w:pPr>
            <w:r w:rsidRPr="00D96D81">
              <w:rPr>
                <w:rFonts w:ascii="Times New Roman" w:hAnsi="Times New Roman" w:cs="Times New Roman"/>
                <w:sz w:val="24"/>
                <w:szCs w:val="24"/>
              </w:rPr>
              <w:t>системы внутреннего контроля и управления рисками;</w:t>
            </w:r>
          </w:p>
          <w:p w:rsidR="006063FE" w:rsidRPr="00D96D81" w:rsidRDefault="006063FE" w:rsidP="00AF63F2">
            <w:pPr>
              <w:pStyle w:val="affb"/>
              <w:numPr>
                <w:ilvl w:val="0"/>
                <w:numId w:val="89"/>
              </w:numPr>
              <w:suppressAutoHyphens w:val="0"/>
              <w:autoSpaceDE w:val="0"/>
              <w:autoSpaceDN w:val="0"/>
              <w:adjustRightInd w:val="0"/>
              <w:spacing w:line="264" w:lineRule="auto"/>
              <w:ind w:left="36" w:firstLine="0"/>
              <w:rPr>
                <w:rFonts w:ascii="Times New Roman" w:hAnsi="Times New Roman" w:cs="Times New Roman"/>
                <w:sz w:val="24"/>
                <w:szCs w:val="24"/>
              </w:rPr>
            </w:pPr>
            <w:r w:rsidRPr="00D96D81">
              <w:rPr>
                <w:rFonts w:ascii="Times New Roman" w:hAnsi="Times New Roman" w:cs="Times New Roman"/>
                <w:sz w:val="24"/>
                <w:szCs w:val="24"/>
              </w:rPr>
              <w:lastRenderedPageBreak/>
              <w:t>вознаграждений членам Совета директоров, Генеральному директору и иным ключевым работникам Общества;</w:t>
            </w:r>
          </w:p>
          <w:p w:rsidR="006063FE" w:rsidRPr="00D96D81" w:rsidRDefault="006063FE" w:rsidP="00AF63F2">
            <w:pPr>
              <w:pStyle w:val="affb"/>
              <w:numPr>
                <w:ilvl w:val="0"/>
                <w:numId w:val="89"/>
              </w:numPr>
              <w:suppressAutoHyphens w:val="0"/>
              <w:autoSpaceDE w:val="0"/>
              <w:autoSpaceDN w:val="0"/>
              <w:adjustRightInd w:val="0"/>
              <w:spacing w:line="264" w:lineRule="auto"/>
              <w:ind w:left="36" w:firstLine="0"/>
              <w:rPr>
                <w:rFonts w:ascii="Times New Roman" w:hAnsi="Times New Roman" w:cs="Times New Roman"/>
                <w:sz w:val="24"/>
                <w:szCs w:val="24"/>
              </w:rPr>
            </w:pPr>
            <w:r w:rsidRPr="00D96D81">
              <w:rPr>
                <w:rFonts w:ascii="Times New Roman" w:hAnsi="Times New Roman" w:cs="Times New Roman"/>
                <w:sz w:val="24"/>
                <w:szCs w:val="24"/>
              </w:rPr>
              <w:t>внутреннего аудита;</w:t>
            </w:r>
          </w:p>
          <w:p w:rsidR="006063FE" w:rsidRPr="00D96D81" w:rsidRDefault="006063FE" w:rsidP="00AF63F2">
            <w:pPr>
              <w:pStyle w:val="affb"/>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противодействия вовлечению в коррупционную деятельность</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lastRenderedPageBreak/>
              <w:t>простое большинство голосов</w:t>
            </w:r>
          </w:p>
        </w:tc>
      </w:tr>
      <w:tr w:rsidR="006063FE" w:rsidRPr="008868E6" w:rsidTr="00AF63F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5000" w:type="pct"/>
            <w:gridSpan w:val="3"/>
          </w:tcPr>
          <w:p w:rsidR="006063FE" w:rsidRPr="00D96D81" w:rsidRDefault="006063FE" w:rsidP="00AF63F2">
            <w:pPr>
              <w:suppressAutoHyphens w:val="0"/>
              <w:autoSpaceDE w:val="0"/>
              <w:autoSpaceDN w:val="0"/>
              <w:adjustRightInd w:val="0"/>
              <w:spacing w:before="120" w:after="120" w:line="264" w:lineRule="auto"/>
              <w:ind w:left="34"/>
              <w:jc w:val="center"/>
              <w:rPr>
                <w:rFonts w:ascii="Times New Roman" w:hAnsi="Times New Roman" w:cs="Times New Roman"/>
                <w:sz w:val="24"/>
                <w:szCs w:val="24"/>
              </w:rPr>
            </w:pPr>
            <w:r w:rsidRPr="00D96D81">
              <w:rPr>
                <w:rFonts w:ascii="Times New Roman" w:hAnsi="Times New Roman" w:cs="Times New Roman"/>
                <w:sz w:val="24"/>
                <w:szCs w:val="24"/>
              </w:rPr>
              <w:lastRenderedPageBreak/>
              <w:t>Иные вопросы</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принятие решения о страховании Обществом ответственности членов Совета директоров и Генерального директора </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6"/>
              <w:spacing w:after="0" w:line="264" w:lineRule="auto"/>
              <w:ind w:left="0"/>
              <w:rPr>
                <w:szCs w:val="24"/>
                <w:lang w:val="ru-RU"/>
              </w:rPr>
            </w:pPr>
            <w:r w:rsidRPr="00D96D81">
              <w:rPr>
                <w:szCs w:val="24"/>
                <w:lang w:val="ru-RU"/>
              </w:rPr>
              <w:t xml:space="preserve">простое большинство </w:t>
            </w:r>
          </w:p>
          <w:p w:rsidR="006063FE" w:rsidRPr="00D96D81" w:rsidRDefault="006063FE" w:rsidP="00AF63F2">
            <w:pPr>
              <w:pStyle w:val="6"/>
              <w:spacing w:after="0" w:line="264" w:lineRule="auto"/>
              <w:ind w:left="0"/>
              <w:rPr>
                <w:szCs w:val="24"/>
                <w:lang w:val="ru-RU"/>
              </w:rPr>
            </w:pPr>
            <w:r w:rsidRPr="00D96D81">
              <w:rPr>
                <w:szCs w:val="24"/>
                <w:lang w:val="ru-RU"/>
              </w:rPr>
              <w:t>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r w:rsidRPr="00D96D81">
              <w:rPr>
                <w:rFonts w:ascii="Times New Roman" w:hAnsi="Times New Roman" w:cs="Times New Roman"/>
                <w:sz w:val="24"/>
                <w:szCs w:val="24"/>
              </w:rPr>
              <w:t>ф</w:t>
            </w: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C84474">
              <w:rPr>
                <w:rFonts w:ascii="Times New Roman" w:hAnsi="Times New Roman" w:cs="Times New Roman"/>
                <w:sz w:val="24"/>
                <w:szCs w:val="24"/>
              </w:rPr>
              <w:t xml:space="preserve">формирование комитетов Совета директоров Общества, определение их количественного </w:t>
            </w:r>
            <w:proofErr w:type="gramStart"/>
            <w:r w:rsidRPr="00C84474">
              <w:rPr>
                <w:rFonts w:ascii="Times New Roman" w:hAnsi="Times New Roman" w:cs="Times New Roman"/>
                <w:sz w:val="24"/>
                <w:szCs w:val="24"/>
              </w:rPr>
              <w:t>состава,  назначение</w:t>
            </w:r>
            <w:proofErr w:type="gramEnd"/>
            <w:r w:rsidRPr="00C84474">
              <w:rPr>
                <w:rFonts w:ascii="Times New Roman" w:hAnsi="Times New Roman" w:cs="Times New Roman"/>
                <w:sz w:val="24"/>
                <w:szCs w:val="24"/>
              </w:rPr>
              <w:t xml:space="preserve"> председателя и членов комитета и прекращение их полномочий</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rPr>
          <w:trHeight w:val="770"/>
        </w:trPr>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назначение Корпоративного секретаря Общества и освобождение его от занимаемой должности Корпоративного секретаря, утверждение положения о Корпоративном секретаре Общества и внесение в него изменений и дополнений</w:t>
            </w:r>
          </w:p>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6"/>
              <w:spacing w:after="0" w:line="264" w:lineRule="auto"/>
              <w:ind w:left="0"/>
              <w:rPr>
                <w:szCs w:val="24"/>
                <w:lang w:val="ru-RU"/>
              </w:rPr>
            </w:pPr>
            <w:r w:rsidRPr="00D96D81">
              <w:rPr>
                <w:szCs w:val="24"/>
                <w:lang w:val="ru-RU"/>
              </w:rPr>
              <w:t>простое большинство голосов</w:t>
            </w:r>
          </w:p>
        </w:tc>
      </w:tr>
      <w:tr w:rsidR="006063FE" w:rsidRPr="00D96D81" w:rsidTr="00AF63F2">
        <w:tc>
          <w:tcPr>
            <w:tcW w:w="485"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affb"/>
              <w:numPr>
                <w:ilvl w:val="2"/>
                <w:numId w:val="13"/>
              </w:numPr>
              <w:tabs>
                <w:tab w:val="left" w:pos="178"/>
              </w:tabs>
              <w:suppressAutoHyphens w:val="0"/>
              <w:autoSpaceDE w:val="0"/>
              <w:autoSpaceDN w:val="0"/>
              <w:adjustRightInd w:val="0"/>
              <w:spacing w:after="120" w:line="264" w:lineRule="auto"/>
              <w:ind w:left="-105" w:right="886" w:firstLine="105"/>
              <w:rPr>
                <w:rFonts w:ascii="Times New Roman" w:hAnsi="Times New Roman" w:cs="Times New Roman"/>
                <w:sz w:val="24"/>
                <w:szCs w:val="24"/>
              </w:rPr>
            </w:pPr>
          </w:p>
        </w:tc>
        <w:tc>
          <w:tcPr>
            <w:tcW w:w="2938"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 xml:space="preserve">иные вопросы, отнесенные к компетенции Совета директоров действующим законодательством Российской Федерации или настоящим Уставом </w:t>
            </w:r>
          </w:p>
        </w:tc>
        <w:tc>
          <w:tcPr>
            <w:tcW w:w="1577" w:type="pct"/>
            <w:tcBorders>
              <w:top w:val="dotted" w:sz="4" w:space="0" w:color="auto"/>
              <w:left w:val="dotted" w:sz="4" w:space="0" w:color="auto"/>
              <w:bottom w:val="dotted" w:sz="4" w:space="0" w:color="auto"/>
              <w:right w:val="dotted" w:sz="4" w:space="0" w:color="auto"/>
            </w:tcBorders>
          </w:tcPr>
          <w:p w:rsidR="006063FE" w:rsidRPr="00D96D81" w:rsidRDefault="006063FE" w:rsidP="00AF63F2">
            <w:pPr>
              <w:pStyle w:val="6"/>
              <w:spacing w:after="0" w:line="264" w:lineRule="auto"/>
              <w:ind w:left="0"/>
              <w:rPr>
                <w:szCs w:val="24"/>
                <w:lang w:val="ru-RU"/>
              </w:rPr>
            </w:pPr>
            <w:r w:rsidRPr="00D96D81">
              <w:rPr>
                <w:szCs w:val="24"/>
                <w:lang w:val="ru-RU"/>
              </w:rPr>
              <w:t>в соответствии с законодательством и настоящим Уставом</w:t>
            </w:r>
          </w:p>
        </w:tc>
      </w:tr>
    </w:tbl>
    <w:bookmarkEnd w:id="23"/>
    <w:p w:rsidR="006063FE" w:rsidRPr="00D96D81" w:rsidRDefault="006063FE" w:rsidP="006063FE">
      <w:pPr>
        <w:pStyle w:val="affb"/>
        <w:numPr>
          <w:ilvl w:val="2"/>
          <w:numId w:val="13"/>
        </w:numPr>
        <w:suppressAutoHyphens w:val="0"/>
        <w:autoSpaceDE w:val="0"/>
        <w:autoSpaceDN w:val="0"/>
        <w:adjustRightInd w:val="0"/>
        <w:spacing w:before="120" w:after="120"/>
        <w:ind w:left="1560" w:hanging="851"/>
        <w:rPr>
          <w:rFonts w:ascii="Times New Roman" w:hAnsi="Times New Roman" w:cs="Times New Roman"/>
          <w:sz w:val="24"/>
          <w:szCs w:val="24"/>
        </w:rPr>
      </w:pPr>
      <w:r w:rsidRPr="00D96D81">
        <w:rPr>
          <w:rFonts w:ascii="Times New Roman" w:hAnsi="Times New Roman" w:cs="Times New Roman"/>
          <w:sz w:val="24"/>
          <w:szCs w:val="24"/>
        </w:rPr>
        <w:t>Вопросы, отнесенные к компетенции Совета директоров Общества, не могут быть переданы на решение исполнительным органам Общества.</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Совет директоров вправе принять к своему рассмотрению любой вопрос, относящийся к деятельности Общества, за исключением вопросов, отнесенных к компетенции Общего собрания акционеров Общества. Не подлежат рассмотрению на заседании Совета директоров Общества вопросы, касающиеся разработки и осуществления оборонных мероприятий по вопросам мобилизационной подготовки, гражданской обороны, чрезвычайных ситуаций и защиты сведений, составляющих государственную тайну. </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u w:val="single"/>
        </w:rPr>
      </w:pPr>
      <w:bookmarkStart w:id="31" w:name="%252525252525252525252525252525252525252"/>
      <w:bookmarkEnd w:id="31"/>
      <w:r w:rsidRPr="00D96D81">
        <w:rPr>
          <w:rFonts w:ascii="Times New Roman" w:hAnsi="Times New Roman" w:cs="Times New Roman"/>
          <w:sz w:val="24"/>
          <w:szCs w:val="24"/>
          <w:u w:val="single"/>
        </w:rPr>
        <w:t xml:space="preserve">Избрание Совета директоров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Члены Совета директоров Общества избираются Общим собранием акционеров на срок до следующего годового Общего собрания акционеров.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Если годовое Общее собрание акционеров не было проведено в сроки, установленные настоящим Уставом,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Член Совета директоров Общества может не быть акционером Общества. Членом Совета директоров Общества может быть только физическое лицо.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Совет директоров избирается кумулятивным голосованием в составе</w:t>
      </w:r>
      <w:r w:rsidRPr="00D96D81">
        <w:rPr>
          <w:rFonts w:ascii="Times New Roman" w:hAnsi="Times New Roman" w:cs="Times New Roman"/>
          <w:sz w:val="24"/>
          <w:szCs w:val="24"/>
        </w:rPr>
        <w:br/>
      </w:r>
      <w:r>
        <w:rPr>
          <w:rFonts w:ascii="Times New Roman" w:hAnsi="Times New Roman" w:cs="Times New Roman"/>
          <w:sz w:val="24"/>
          <w:szCs w:val="24"/>
        </w:rPr>
        <w:t>5</w:t>
      </w:r>
      <w:r w:rsidRPr="00D96D81">
        <w:rPr>
          <w:rFonts w:ascii="Times New Roman" w:hAnsi="Times New Roman" w:cs="Times New Roman"/>
          <w:sz w:val="24"/>
          <w:szCs w:val="24"/>
        </w:rPr>
        <w:t xml:space="preserve"> (</w:t>
      </w:r>
      <w:r>
        <w:rPr>
          <w:rFonts w:ascii="Times New Roman" w:hAnsi="Times New Roman" w:cs="Times New Roman"/>
          <w:sz w:val="24"/>
          <w:szCs w:val="24"/>
        </w:rPr>
        <w:t>пяти</w:t>
      </w:r>
      <w:r w:rsidRPr="00D96D81">
        <w:rPr>
          <w:rFonts w:ascii="Times New Roman" w:hAnsi="Times New Roman" w:cs="Times New Roman"/>
          <w:sz w:val="24"/>
          <w:szCs w:val="24"/>
        </w:rPr>
        <w:t xml:space="preserve">) человек.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По решению Общего собрания акционеров Общества могут быть прекращены полномочия только всех членов Совета директоров Общества.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lastRenderedPageBreak/>
        <w:t>Лица, избранные в состав Совета директоров Общества, могут переизбираться неограниченное число раз.</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В случае, когда количество членов Совета директоров Общества становится менее количества, составляющего кворум для проведения заседания Совета директоров, определенный настоящим Уставом,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Председатель Совета директоров и его заместитель</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Председатель Совета </w:t>
      </w:r>
      <w:proofErr w:type="gramStart"/>
      <w:r w:rsidRPr="00D96D81">
        <w:rPr>
          <w:rFonts w:ascii="Times New Roman" w:hAnsi="Times New Roman" w:cs="Times New Roman"/>
          <w:sz w:val="24"/>
          <w:szCs w:val="24"/>
        </w:rPr>
        <w:t>директоров Общества</w:t>
      </w:r>
      <w:proofErr w:type="gramEnd"/>
      <w:r w:rsidRPr="00D96D81">
        <w:rPr>
          <w:rFonts w:ascii="Times New Roman" w:hAnsi="Times New Roman" w:cs="Times New Roman"/>
          <w:sz w:val="24"/>
          <w:szCs w:val="24"/>
        </w:rPr>
        <w:t xml:space="preserve"> и его заместитель избираются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Совет директоров Общества вправе в любое время переизбрать Председателя и заместителя Председателя Совета директоров большинством голосов всех членов Совета директоров, при этом не учитываются </w:t>
      </w:r>
      <w:proofErr w:type="gramStart"/>
      <w:r w:rsidRPr="00D96D81">
        <w:rPr>
          <w:rFonts w:ascii="Times New Roman" w:hAnsi="Times New Roman" w:cs="Times New Roman"/>
          <w:sz w:val="24"/>
          <w:szCs w:val="24"/>
        </w:rPr>
        <w:t>голоса</w:t>
      </w:r>
      <w:proofErr w:type="gramEnd"/>
      <w:r w:rsidRPr="00D96D81">
        <w:rPr>
          <w:rFonts w:ascii="Times New Roman" w:hAnsi="Times New Roman" w:cs="Times New Roman"/>
          <w:sz w:val="24"/>
          <w:szCs w:val="24"/>
        </w:rPr>
        <w:t xml:space="preserve"> выбывших членов Совета директоров.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Общества, обеспечивает взаимодействие Совета директоров с другими органами управления и контроля Общества и осуществляет иные полномочия, предусмотренные внутренними документами Общества.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В случае отсутствия Председателя Совета директоров его функции осуществляет заместитель Председателя Совета директоров, а при его отсутствии – один из членов Совета директоров по решению Совета директоров. </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 xml:space="preserve">Заседание Совета директоров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Генерального директора,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или аудитора Общества.  Порядок созыва и проведения заседаний Совета директоров Общества определяется настоящим Уставом и Положением о Совете директоров Общества.</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Кворум для проведения заседания Совета директоров составляет не менее половины от числа избранных членов Совета директоров.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При определении наличия кворума и результатов голосования по вопросам повестки дня в порядке, предусмотренном Положением о Совете директоров Общества, учитывается письменное мнение члена Совета директоров Общества, отсутствующего на заседании Совета директоров Общества, за исключением вопросов, для принятия </w:t>
      </w:r>
      <w:proofErr w:type="gramStart"/>
      <w:r w:rsidRPr="00D96D81">
        <w:rPr>
          <w:rFonts w:ascii="Times New Roman" w:hAnsi="Times New Roman" w:cs="Times New Roman"/>
          <w:sz w:val="24"/>
          <w:szCs w:val="24"/>
        </w:rPr>
        <w:t>решения</w:t>
      </w:r>
      <w:proofErr w:type="gramEnd"/>
      <w:r w:rsidRPr="00D96D81">
        <w:rPr>
          <w:rFonts w:ascii="Times New Roman" w:hAnsi="Times New Roman" w:cs="Times New Roman"/>
          <w:sz w:val="24"/>
          <w:szCs w:val="24"/>
        </w:rPr>
        <w:t xml:space="preserve"> по которым в соответствии с Федеральным законом «Об акционерных обществах» или Уставом Общества установлены иные требования.</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Решения на заседании Совета директоров Общества принимаются большинством голосов членов Совета директоров Общества, принимающих участие в заседании и (или) выразивших свое мнение письменно, если </w:t>
      </w:r>
      <w:r w:rsidRPr="00D96D81">
        <w:rPr>
          <w:rFonts w:ascii="Times New Roman" w:hAnsi="Times New Roman" w:cs="Times New Roman"/>
          <w:sz w:val="24"/>
          <w:szCs w:val="24"/>
        </w:rPr>
        <w:lastRenderedPageBreak/>
        <w:t xml:space="preserve">Федеральным законом «Об акционерных обществах» или настоящим Уставом Общества не предусмотрено иное.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При решении вопросов на заседании Совета директоров Общества каждый член Совета директоров Общества обладает одним голосом. Передача права голоса членом Совета директоров Общества иному лицу, в том числе другому члену Совета директоров Общества, не допускается.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В случае равенства голосов членов Совета директоров Общества при принятии решений Председатель Совета директоров обладает правом решающего голоса. </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Порядок созыва заседаний Совета директоров, проведения заседаний и принятия решений Совета директоров устанавливается Положением о Совете директоров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Комитеты Совета директоров</w:t>
      </w:r>
    </w:p>
    <w:p w:rsidR="006063FE" w:rsidRPr="00D96D81" w:rsidRDefault="006063FE" w:rsidP="006063FE">
      <w:pPr>
        <w:pStyle w:val="affb"/>
        <w:numPr>
          <w:ilvl w:val="2"/>
          <w:numId w:val="13"/>
        </w:numPr>
        <w:tabs>
          <w:tab w:val="left" w:pos="1560"/>
        </w:tabs>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 xml:space="preserve">По решению Совета директоров могут быть созданы комитеты Совета директоров, порядок формирования и работы которых регламентируется Положением о Совете директоров Общества, положениями о комитетах Совета директоров Общества.  </w:t>
      </w:r>
    </w:p>
    <w:p w:rsidR="006063FE" w:rsidRPr="00D96D81" w:rsidRDefault="006063FE" w:rsidP="006063FE">
      <w:pPr>
        <w:pStyle w:val="affb"/>
        <w:tabs>
          <w:tab w:val="left" w:pos="1560"/>
        </w:tabs>
        <w:suppressAutoHyphens w:val="0"/>
        <w:autoSpaceDE w:val="0"/>
        <w:autoSpaceDN w:val="0"/>
        <w:adjustRightInd w:val="0"/>
        <w:spacing w:after="120"/>
        <w:ind w:left="1560"/>
        <w:rPr>
          <w:rFonts w:ascii="Times New Roman" w:hAnsi="Times New Roman" w:cs="Times New Roman"/>
          <w:sz w:val="24"/>
          <w:szCs w:val="24"/>
        </w:rPr>
      </w:pPr>
    </w:p>
    <w:p w:rsidR="006063FE" w:rsidRPr="008868E6" w:rsidRDefault="006063FE" w:rsidP="006063FE">
      <w:pPr>
        <w:pStyle w:val="1"/>
        <w:numPr>
          <w:ilvl w:val="0"/>
          <w:numId w:val="13"/>
        </w:numPr>
        <w:ind w:left="567" w:hanging="567"/>
        <w:rPr>
          <w:u w:val="none"/>
        </w:rPr>
      </w:pPr>
      <w:bookmarkStart w:id="32" w:name="_Toc484598610"/>
      <w:r w:rsidRPr="008868E6">
        <w:rPr>
          <w:u w:val="none"/>
        </w:rPr>
        <w:t>ИСПОЛНИТЕЛЬНЫЙ ОРГАН ОБЩЕСТВА</w:t>
      </w:r>
      <w:bookmarkEnd w:id="32"/>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Руководство текущей деятельностью Общества осуществляется единоличным исполнительным органом - Генеральным директором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Генеральный директор Общества подотчетен Общему собранию акционеров и Совету директоров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u w:val="single"/>
        </w:rPr>
      </w:pPr>
      <w:r w:rsidRPr="00D96D81">
        <w:rPr>
          <w:rFonts w:ascii="Times New Roman" w:hAnsi="Times New Roman" w:cs="Times New Roman"/>
          <w:sz w:val="24"/>
          <w:szCs w:val="24"/>
          <w:u w:val="single"/>
        </w:rPr>
        <w:t>Генеральный директор Общества</w:t>
      </w:r>
    </w:p>
    <w:p w:rsidR="006063FE" w:rsidRPr="00D96D81" w:rsidRDefault="006063FE" w:rsidP="006063FE">
      <w:pPr>
        <w:pStyle w:val="affb"/>
        <w:numPr>
          <w:ilvl w:val="2"/>
          <w:numId w:val="13"/>
        </w:numPr>
        <w:tabs>
          <w:tab w:val="left" w:pos="1701"/>
        </w:tabs>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Генеральный директор Общества осуществляет полномочия единоличного исполнительного органа, действует на основании настоящего Устава, а также утверждаемого Общим собранием акционеров Положения о Генеральном директоре Общества.</w:t>
      </w:r>
    </w:p>
    <w:p w:rsidR="006063FE" w:rsidRPr="00D96D81" w:rsidRDefault="006063FE" w:rsidP="006063FE">
      <w:pPr>
        <w:pStyle w:val="affb"/>
        <w:numPr>
          <w:ilvl w:val="2"/>
          <w:numId w:val="13"/>
        </w:numPr>
        <w:tabs>
          <w:tab w:val="left" w:pos="1701"/>
        </w:tabs>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w:t>
      </w:r>
      <w:r>
        <w:rPr>
          <w:rFonts w:ascii="Times New Roman" w:hAnsi="Times New Roman" w:cs="Times New Roman"/>
          <w:sz w:val="24"/>
          <w:szCs w:val="24"/>
        </w:rPr>
        <w:t xml:space="preserve"> Общества</w:t>
      </w:r>
      <w:r w:rsidRPr="00D96D81">
        <w:rPr>
          <w:rFonts w:ascii="Times New Roman" w:hAnsi="Times New Roman" w:cs="Times New Roman"/>
          <w:sz w:val="24"/>
          <w:szCs w:val="24"/>
        </w:rPr>
        <w:t>, в том числе:</w:t>
      </w:r>
    </w:p>
    <w:tbl>
      <w:tblPr>
        <w:tblW w:w="5000" w:type="pct"/>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5" w:type="dxa"/>
          <w:right w:w="105" w:type="dxa"/>
        </w:tblCellMar>
        <w:tblLook w:val="00A0" w:firstRow="1" w:lastRow="0" w:firstColumn="1" w:lastColumn="0" w:noHBand="0" w:noVBand="0"/>
      </w:tblPr>
      <w:tblGrid>
        <w:gridCol w:w="1544"/>
        <w:gridCol w:w="8083"/>
      </w:tblGrid>
      <w:tr w:rsidR="006063FE" w:rsidRPr="008868E6" w:rsidTr="00AF63F2">
        <w:trPr>
          <w:trHeight w:val="270"/>
        </w:trPr>
        <w:tc>
          <w:tcPr>
            <w:tcW w:w="802" w:type="pct"/>
          </w:tcPr>
          <w:p w:rsidR="006063FE" w:rsidRPr="008868E6" w:rsidRDefault="006063FE" w:rsidP="00AF63F2">
            <w:pPr>
              <w:snapToGrid w:val="0"/>
              <w:spacing w:before="120" w:after="120" w:line="264" w:lineRule="auto"/>
              <w:ind w:left="0"/>
              <w:jc w:val="center"/>
              <w:rPr>
                <w:rFonts w:ascii="Times New Roman" w:hAnsi="Times New Roman" w:cs="Times New Roman"/>
                <w:szCs w:val="24"/>
              </w:rPr>
            </w:pPr>
            <w:r w:rsidRPr="008868E6">
              <w:rPr>
                <w:rStyle w:val="afff"/>
                <w:rFonts w:ascii="Times New Roman" w:hAnsi="Times New Roman"/>
                <w:b w:val="0"/>
                <w:szCs w:val="24"/>
              </w:rPr>
              <w:t>№</w:t>
            </w:r>
          </w:p>
        </w:tc>
        <w:tc>
          <w:tcPr>
            <w:tcW w:w="4198" w:type="pct"/>
          </w:tcPr>
          <w:p w:rsidR="006063FE" w:rsidRPr="008868E6" w:rsidRDefault="006063FE" w:rsidP="00AF63F2">
            <w:pPr>
              <w:tabs>
                <w:tab w:val="left" w:pos="1791"/>
              </w:tabs>
              <w:snapToGrid w:val="0"/>
              <w:spacing w:before="120" w:after="120" w:line="264" w:lineRule="auto"/>
              <w:jc w:val="center"/>
              <w:rPr>
                <w:rStyle w:val="afff"/>
                <w:rFonts w:ascii="Times New Roman" w:hAnsi="Times New Roman"/>
                <w:b w:val="0"/>
                <w:szCs w:val="24"/>
              </w:rPr>
            </w:pPr>
            <w:r w:rsidRPr="008868E6">
              <w:rPr>
                <w:rStyle w:val="afff"/>
                <w:rFonts w:ascii="Times New Roman" w:hAnsi="Times New Roman"/>
                <w:b w:val="0"/>
                <w:szCs w:val="24"/>
              </w:rPr>
              <w:t xml:space="preserve">ВОПРОСЫ, ОТНЕСЕННЫЕ К КОМПЕТЕНЦИИ </w:t>
            </w:r>
            <w:r w:rsidRPr="008868E6">
              <w:rPr>
                <w:rFonts w:ascii="Times New Roman" w:hAnsi="Times New Roman" w:cs="Times New Roman"/>
                <w:caps/>
                <w:szCs w:val="24"/>
              </w:rPr>
              <w:t>Генерального директора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текущее руководство деятельностью Общества в соответствии с решениями Общего собрания акционеров и Совета директоров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распределение обязанностей между заместителями Генерального директора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suppressAutoHyphens w:val="0"/>
              <w:autoSpaceDE w:val="0"/>
              <w:autoSpaceDN w:val="0"/>
              <w:adjustRightInd w:val="0"/>
              <w:spacing w:line="264" w:lineRule="auto"/>
              <w:ind w:left="36"/>
              <w:rPr>
                <w:rFonts w:ascii="Times New Roman" w:hAnsi="Times New Roman" w:cs="Times New Roman"/>
                <w:sz w:val="24"/>
                <w:szCs w:val="24"/>
              </w:rPr>
            </w:pPr>
            <w:r w:rsidRPr="00D96D81">
              <w:rPr>
                <w:rFonts w:ascii="Times New Roman" w:hAnsi="Times New Roman" w:cs="Times New Roman"/>
                <w:sz w:val="24"/>
                <w:szCs w:val="24"/>
              </w:rPr>
              <w:t>распоряжение имуществом Общества, совершение сделок от имени Общества с учетом ограничений, установленных законодательством и настоящим Уставом</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widowControl w:val="0"/>
              <w:tabs>
                <w:tab w:val="num" w:pos="851"/>
                <w:tab w:val="left" w:pos="993"/>
                <w:tab w:val="left" w:pos="1134"/>
                <w:tab w:val="left" w:pos="1276"/>
                <w:tab w:val="num" w:pos="1418"/>
                <w:tab w:val="left" w:pos="1560"/>
              </w:tabs>
              <w:suppressAutoHyphens w:val="0"/>
              <w:spacing w:line="264" w:lineRule="auto"/>
              <w:ind w:left="0"/>
              <w:rPr>
                <w:rFonts w:ascii="Times New Roman" w:hAnsi="Times New Roman" w:cs="Times New Roman"/>
                <w:sz w:val="24"/>
                <w:szCs w:val="24"/>
              </w:rPr>
            </w:pPr>
            <w:r>
              <w:rPr>
                <w:rFonts w:ascii="Times New Roman" w:hAnsi="Times New Roman" w:cs="Times New Roman"/>
                <w:sz w:val="24"/>
                <w:szCs w:val="24"/>
              </w:rPr>
              <w:t>с</w:t>
            </w:r>
            <w:r w:rsidRPr="00447BA4">
              <w:rPr>
                <w:rFonts w:ascii="Times New Roman" w:hAnsi="Times New Roman" w:cs="Times New Roman"/>
                <w:sz w:val="24"/>
                <w:szCs w:val="24"/>
              </w:rPr>
              <w:t xml:space="preserve">овершение, изменение или досрочное прекращение сделки (или нескольких взаимосвязанных сделок). В случае если такая сделка (сделки) требовала получения согласия </w:t>
            </w:r>
            <w:r>
              <w:rPr>
                <w:rFonts w:ascii="Times New Roman" w:hAnsi="Times New Roman" w:cs="Times New Roman"/>
                <w:sz w:val="24"/>
                <w:szCs w:val="24"/>
              </w:rPr>
              <w:t>О</w:t>
            </w:r>
            <w:r w:rsidRPr="00447BA4">
              <w:rPr>
                <w:rFonts w:ascii="Times New Roman" w:hAnsi="Times New Roman" w:cs="Times New Roman"/>
                <w:sz w:val="24"/>
                <w:szCs w:val="24"/>
              </w:rPr>
              <w:t>бщего собрания акционеров</w:t>
            </w:r>
            <w:r>
              <w:rPr>
                <w:rFonts w:ascii="Times New Roman" w:hAnsi="Times New Roman" w:cs="Times New Roman"/>
                <w:sz w:val="24"/>
                <w:szCs w:val="24"/>
              </w:rPr>
              <w:t xml:space="preserve"> или Совета директоров Общества</w:t>
            </w:r>
            <w:r w:rsidRPr="00447BA4">
              <w:rPr>
                <w:rFonts w:ascii="Times New Roman" w:hAnsi="Times New Roman" w:cs="Times New Roman"/>
                <w:sz w:val="24"/>
                <w:szCs w:val="24"/>
              </w:rPr>
              <w:t>, то она (они) совершаются, изменяются или прекращаются только после получения соответствующего согласия</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выдача доверенностей на представление интересов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 xml:space="preserve">издание приказов, утверждение (принятие) инструкций, локальных нормативных актов и иных внутренних документов Общества, утверждение </w:t>
            </w:r>
            <w:proofErr w:type="gramStart"/>
            <w:r w:rsidRPr="00D96D81">
              <w:rPr>
                <w:szCs w:val="24"/>
                <w:lang w:val="ru-RU"/>
              </w:rPr>
              <w:t>которых  не</w:t>
            </w:r>
            <w:proofErr w:type="gramEnd"/>
            <w:r w:rsidRPr="00D96D81">
              <w:rPr>
                <w:szCs w:val="24"/>
                <w:lang w:val="ru-RU"/>
              </w:rPr>
              <w:t xml:space="preserve"> отнесено к компетенции Общего собрания акционеров или Совета директоров Общества, выдача указаний, обязательных для исполнения всеми работниками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обеспечение разработки планов финансово-хозяйственной деятельности (бизнес-планов) для представления на утверждение Совету директоров Общества, а также предварительное (перед вынесением на рассмотрение Совета директоров Общества) рассмотрение и одобрение расходов, не предусмотренных планом финансово-хозяйственной деятельности (бизнес-планом)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обеспечение разработки для представления Совету директоров и Общему собранию акционеров годов</w:t>
            </w:r>
            <w:r>
              <w:rPr>
                <w:szCs w:val="24"/>
                <w:lang w:val="ru-RU"/>
              </w:rPr>
              <w:t>ого</w:t>
            </w:r>
            <w:r w:rsidRPr="00D96D81">
              <w:rPr>
                <w:szCs w:val="24"/>
                <w:lang w:val="ru-RU"/>
              </w:rPr>
              <w:t xml:space="preserve"> отчет</w:t>
            </w:r>
            <w:r>
              <w:rPr>
                <w:szCs w:val="24"/>
                <w:lang w:val="ru-RU"/>
              </w:rPr>
              <w:t>а</w:t>
            </w:r>
            <w:r w:rsidRPr="00D96D81">
              <w:rPr>
                <w:szCs w:val="24"/>
                <w:lang w:val="ru-RU"/>
              </w:rPr>
              <w:t xml:space="preserve">, годовой бухгалтерской (финансовой) отчетности Общества, а также отчетов о распределении прибыли и убытков Общества по результатам </w:t>
            </w:r>
            <w:r>
              <w:rPr>
                <w:szCs w:val="24"/>
                <w:lang w:val="ru-RU"/>
              </w:rPr>
              <w:t>отчетного</w:t>
            </w:r>
            <w:r w:rsidRPr="00D96D81">
              <w:rPr>
                <w:szCs w:val="24"/>
                <w:lang w:val="ru-RU"/>
              </w:rPr>
              <w:t xml:space="preserve"> года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утверждение штатного расписания Общества, изменений и дополнений к нему</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установление перечня сведений, содержащих коммерческую тайну или являющихся конфиденциальной информацией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реализация процедур внутреннего контроля</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spacing w:before="57" w:after="0" w:line="264" w:lineRule="auto"/>
              <w:ind w:left="0"/>
              <w:rPr>
                <w:szCs w:val="24"/>
                <w:lang w:val="ru-RU"/>
              </w:rPr>
            </w:pPr>
            <w:r w:rsidRPr="00D96D81">
              <w:rPr>
                <w:szCs w:val="24"/>
                <w:lang w:val="ru-RU"/>
              </w:rPr>
              <w:t xml:space="preserve">подписание всех документов от имени Общества (кроме документов Совета директоров) </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650BA2">
            <w:pPr>
              <w:pStyle w:val="6"/>
              <w:spacing w:before="57" w:after="0" w:line="264" w:lineRule="auto"/>
              <w:ind w:left="0"/>
              <w:rPr>
                <w:szCs w:val="24"/>
                <w:lang w:val="ru-RU"/>
              </w:rPr>
            </w:pPr>
            <w:r w:rsidRPr="00D96D81">
              <w:rPr>
                <w:szCs w:val="24"/>
                <w:lang w:val="ru-RU"/>
              </w:rPr>
              <w:t>утверждение перечня документов, подлежащих хранению Обществом</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tabs>
                <w:tab w:val="left" w:pos="1843"/>
              </w:tabs>
              <w:spacing w:before="57" w:after="0" w:line="264" w:lineRule="auto"/>
              <w:ind w:left="0"/>
              <w:rPr>
                <w:szCs w:val="24"/>
                <w:lang w:val="ru-RU"/>
              </w:rPr>
            </w:pPr>
            <w:r w:rsidRPr="00D96D81">
              <w:rPr>
                <w:szCs w:val="24"/>
                <w:lang w:val="ru-RU"/>
              </w:rPr>
              <w:t>создание условий по защите сведений Общества, составляющих государственную тайну</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tabs>
                <w:tab w:val="left" w:pos="1843"/>
              </w:tabs>
              <w:spacing w:before="57" w:after="0" w:line="264" w:lineRule="auto"/>
              <w:ind w:left="0"/>
              <w:rPr>
                <w:szCs w:val="24"/>
                <w:lang w:val="ru-RU"/>
              </w:rPr>
            </w:pPr>
            <w:r w:rsidRPr="00D96D81">
              <w:rPr>
                <w:szCs w:val="24"/>
                <w:lang w:val="ru-RU"/>
              </w:rPr>
              <w:t>назначение руководителей филиалов и представительств Общества и прекращение их полномочий</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tabs>
                <w:tab w:val="left" w:pos="1843"/>
              </w:tabs>
              <w:spacing w:before="57" w:after="0" w:line="264" w:lineRule="auto"/>
              <w:ind w:left="0"/>
              <w:rPr>
                <w:szCs w:val="24"/>
                <w:lang w:val="ru-RU"/>
              </w:rPr>
            </w:pPr>
            <w:r w:rsidRPr="00D96D81">
              <w:rPr>
                <w:szCs w:val="24"/>
                <w:lang w:val="ru-RU"/>
              </w:rPr>
              <w:t>обеспечение создания и поддержания функционирования и эффективности системы внутреннего контроля и управления рисками</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tabs>
                <w:tab w:val="left" w:pos="1843"/>
              </w:tabs>
              <w:spacing w:before="57" w:after="0" w:line="264" w:lineRule="auto"/>
              <w:ind w:left="0"/>
              <w:rPr>
                <w:szCs w:val="24"/>
                <w:lang w:val="ru-RU"/>
              </w:rPr>
            </w:pPr>
            <w:r w:rsidRPr="00D96D81">
              <w:rPr>
                <w:szCs w:val="24"/>
                <w:lang w:val="ru-RU"/>
              </w:rPr>
              <w:t>рассмотрение вопросов организации, функционирования и эффективности системы внутреннего контроля и управления рисками (не реже одного раза в год)</w:t>
            </w:r>
          </w:p>
        </w:tc>
      </w:tr>
      <w:tr w:rsidR="006063FE" w:rsidRPr="00D96D81" w:rsidDel="00657D48" w:rsidTr="00AF63F2">
        <w:tc>
          <w:tcPr>
            <w:tcW w:w="802" w:type="pct"/>
          </w:tcPr>
          <w:p w:rsidR="006063FE"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8061B5" w:rsidDel="00657D48" w:rsidRDefault="006063FE" w:rsidP="00AF63F2">
            <w:pPr>
              <w:pStyle w:val="6"/>
              <w:tabs>
                <w:tab w:val="left" w:pos="1843"/>
              </w:tabs>
              <w:spacing w:before="57" w:after="0" w:line="264" w:lineRule="auto"/>
              <w:ind w:left="0"/>
              <w:rPr>
                <w:szCs w:val="24"/>
                <w:lang w:val="ru-RU"/>
              </w:rPr>
            </w:pPr>
            <w:r>
              <w:rPr>
                <w:szCs w:val="24"/>
                <w:lang w:val="ru-RU"/>
              </w:rPr>
              <w:t>у</w:t>
            </w:r>
            <w:r w:rsidRPr="00B45BED">
              <w:rPr>
                <w:szCs w:val="24"/>
                <w:lang w:val="ru-RU"/>
              </w:rPr>
              <w:t>тверждение и изменение организационной структуры Общества</w:t>
            </w:r>
          </w:p>
        </w:tc>
      </w:tr>
      <w:tr w:rsidR="006063FE" w:rsidRPr="00D96D81" w:rsidTr="00AF63F2">
        <w:tc>
          <w:tcPr>
            <w:tcW w:w="802" w:type="pct"/>
          </w:tcPr>
          <w:p w:rsidR="006063FE" w:rsidRPr="00D96D81" w:rsidRDefault="006063FE" w:rsidP="00AF63F2">
            <w:pPr>
              <w:pStyle w:val="affb"/>
              <w:numPr>
                <w:ilvl w:val="3"/>
                <w:numId w:val="13"/>
              </w:numPr>
              <w:tabs>
                <w:tab w:val="left" w:pos="462"/>
                <w:tab w:val="left" w:pos="1171"/>
              </w:tabs>
              <w:suppressAutoHyphens w:val="0"/>
              <w:autoSpaceDE w:val="0"/>
              <w:autoSpaceDN w:val="0"/>
              <w:adjustRightInd w:val="0"/>
              <w:spacing w:after="120" w:line="264" w:lineRule="auto"/>
              <w:ind w:left="-105" w:firstLine="68"/>
              <w:rPr>
                <w:rFonts w:ascii="Times New Roman" w:hAnsi="Times New Roman" w:cs="Times New Roman"/>
                <w:sz w:val="24"/>
                <w:szCs w:val="24"/>
              </w:rPr>
            </w:pPr>
          </w:p>
        </w:tc>
        <w:tc>
          <w:tcPr>
            <w:tcW w:w="4198" w:type="pct"/>
          </w:tcPr>
          <w:p w:rsidR="006063FE" w:rsidRPr="00D96D81" w:rsidRDefault="006063FE" w:rsidP="00AF63F2">
            <w:pPr>
              <w:pStyle w:val="6"/>
              <w:tabs>
                <w:tab w:val="left" w:pos="1843"/>
              </w:tabs>
              <w:spacing w:before="57" w:after="0" w:line="264" w:lineRule="auto"/>
              <w:ind w:left="0"/>
              <w:rPr>
                <w:szCs w:val="24"/>
                <w:lang w:val="ru-RU"/>
              </w:rPr>
            </w:pPr>
            <w:r w:rsidRPr="00D96D81">
              <w:rPr>
                <w:szCs w:val="24"/>
                <w:lang w:val="ru-RU"/>
              </w:rPr>
              <w:t>иные вопросы, не отнесенные действующим законодательством и настоящим Уставом к компетенции Общего собрания акционеров и Совета директоров Общества</w:t>
            </w:r>
          </w:p>
        </w:tc>
      </w:tr>
    </w:tbl>
    <w:p w:rsidR="006063FE" w:rsidRPr="00D96D81" w:rsidRDefault="006063FE" w:rsidP="006063FE">
      <w:pPr>
        <w:pStyle w:val="affb"/>
        <w:numPr>
          <w:ilvl w:val="2"/>
          <w:numId w:val="13"/>
        </w:numPr>
        <w:suppressAutoHyphens w:val="0"/>
        <w:autoSpaceDE w:val="0"/>
        <w:autoSpaceDN w:val="0"/>
        <w:adjustRightInd w:val="0"/>
        <w:spacing w:before="120" w:after="120"/>
        <w:ind w:left="1701" w:hanging="992"/>
        <w:rPr>
          <w:rFonts w:ascii="Times New Roman" w:hAnsi="Times New Roman" w:cs="Times New Roman"/>
          <w:sz w:val="24"/>
          <w:szCs w:val="24"/>
        </w:rPr>
      </w:pPr>
      <w:r w:rsidRPr="00D96D81">
        <w:rPr>
          <w:rFonts w:ascii="Times New Roman" w:hAnsi="Times New Roman" w:cs="Times New Roman"/>
          <w:sz w:val="24"/>
          <w:szCs w:val="24"/>
        </w:rPr>
        <w:t>Генеральный директор по требованию Совета директоров представляет на рассмотрение Совета директоров отчет о деятельности Общества. Генеральный директор по запросам Совета директоров обязан предоставлять информацию по всем вопросам деятельности Общества, связанным с вопросами компетенции Совета директоров Общества.</w:t>
      </w:r>
    </w:p>
    <w:p w:rsidR="006063FE" w:rsidRPr="00D96D81" w:rsidRDefault="006063FE" w:rsidP="006063FE">
      <w:pPr>
        <w:pStyle w:val="affb"/>
        <w:numPr>
          <w:ilvl w:val="2"/>
          <w:numId w:val="13"/>
        </w:numPr>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Генеральный директор Общества назначается Советом директоров Общества на 3 (три) года либо иной срок, определенный Советом директоров Общества.</w:t>
      </w:r>
    </w:p>
    <w:p w:rsidR="006063FE" w:rsidRPr="00D96D81" w:rsidRDefault="006063FE" w:rsidP="006063FE">
      <w:pPr>
        <w:pStyle w:val="affb"/>
        <w:numPr>
          <w:ilvl w:val="2"/>
          <w:numId w:val="13"/>
        </w:numPr>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lastRenderedPageBreak/>
        <w:t xml:space="preserve">Генеральный директор Общества исполняет свои обязанности в течение срока, на который он был назначен, и до того момента, пока не будет назначен новый Генеральный директор Общества или не будет назначен исполняющий обязанности Генерального директора в порядке, установленном подпунктом 9.2.18 пункта </w:t>
      </w:r>
      <w:r>
        <w:fldChar w:fldCharType="begin"/>
      </w:r>
      <w:r>
        <w:instrText xml:space="preserve"> REF _Ref395276290 \r \h  \* MERGEFORMAT </w:instrText>
      </w:r>
      <w:r>
        <w:fldChar w:fldCharType="separate"/>
      </w:r>
      <w:r w:rsidRPr="007C1BA0">
        <w:rPr>
          <w:rFonts w:ascii="Times New Roman" w:hAnsi="Times New Roman" w:cs="Times New Roman"/>
          <w:sz w:val="24"/>
          <w:szCs w:val="24"/>
        </w:rPr>
        <w:t>9.2</w:t>
      </w:r>
      <w:r>
        <w:fldChar w:fldCharType="end"/>
      </w:r>
      <w:r w:rsidRPr="00D96D81">
        <w:rPr>
          <w:rFonts w:ascii="Times New Roman" w:hAnsi="Times New Roman" w:cs="Times New Roman"/>
          <w:sz w:val="24"/>
          <w:szCs w:val="24"/>
        </w:rPr>
        <w:t xml:space="preserve"> статьи </w:t>
      </w:r>
      <w:r w:rsidRPr="00657D48">
        <w:rPr>
          <w:rFonts w:ascii="Times New Roman" w:hAnsi="Times New Roman" w:cs="Times New Roman"/>
          <w:sz w:val="24"/>
          <w:szCs w:val="24"/>
        </w:rPr>
        <w:t>9</w:t>
      </w:r>
      <w:r w:rsidRPr="00D96D81">
        <w:rPr>
          <w:rFonts w:ascii="Times New Roman" w:hAnsi="Times New Roman" w:cs="Times New Roman"/>
          <w:sz w:val="24"/>
          <w:szCs w:val="24"/>
        </w:rPr>
        <w:t xml:space="preserve"> настоящего Устава.</w:t>
      </w:r>
    </w:p>
    <w:p w:rsidR="006063FE" w:rsidRPr="00D96D81" w:rsidRDefault="006063FE" w:rsidP="006063FE">
      <w:pPr>
        <w:pStyle w:val="affb"/>
        <w:numPr>
          <w:ilvl w:val="2"/>
          <w:numId w:val="13"/>
        </w:numPr>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Права и обязанности Генерального директора, размер и порядок оплаты труда Генерального директора Общества определяются договором, заключаемым между Генеральным директором и Обществом. Договор от имени Общества подписывается Председателем Совета директоров или иным лицом, уполномоченным Советом директоров Общества. Права и обязанности работодателя в отношении Генерального директора осуществляет Председатель Совета директоров или иное лицо, уполномоченное Советом директоров.</w:t>
      </w:r>
    </w:p>
    <w:p w:rsidR="006063FE" w:rsidRPr="00D96D81" w:rsidRDefault="006063FE" w:rsidP="006063FE">
      <w:pPr>
        <w:pStyle w:val="affb"/>
        <w:numPr>
          <w:ilvl w:val="2"/>
          <w:numId w:val="13"/>
        </w:numPr>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Полномочия Генерального директора Общества могут быть прекращены досрочно по решению Совета директоров Общества.</w:t>
      </w:r>
    </w:p>
    <w:p w:rsidR="006063FE" w:rsidRDefault="006063FE" w:rsidP="006063FE">
      <w:pPr>
        <w:pStyle w:val="affb"/>
        <w:numPr>
          <w:ilvl w:val="2"/>
          <w:numId w:val="13"/>
        </w:numPr>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 xml:space="preserve">Генеральный директор без доверенности действует от имени Общества.  Генеральный директор на время своего краткосрочного отсутствия (отпуск, временная нетрудоспособность, командировка, иные обстоятельства, за исключением предусмотренных подпунктом 9.2.18 пункта </w:t>
      </w:r>
      <w:r>
        <w:fldChar w:fldCharType="begin"/>
      </w:r>
      <w:r>
        <w:instrText xml:space="preserve"> REF _Ref395276290 \r \h  \* MERGEFORMAT </w:instrText>
      </w:r>
      <w:r>
        <w:fldChar w:fldCharType="separate"/>
      </w:r>
      <w:r w:rsidRPr="007C1BA0">
        <w:rPr>
          <w:rFonts w:ascii="Times New Roman" w:hAnsi="Times New Roman" w:cs="Times New Roman"/>
          <w:sz w:val="24"/>
          <w:szCs w:val="24"/>
        </w:rPr>
        <w:t>9.2</w:t>
      </w:r>
      <w:r>
        <w:fldChar w:fldCharType="end"/>
      </w:r>
      <w:r w:rsidRPr="00D96D81">
        <w:rPr>
          <w:rFonts w:ascii="Times New Roman" w:hAnsi="Times New Roman" w:cs="Times New Roman"/>
          <w:sz w:val="24"/>
          <w:szCs w:val="24"/>
        </w:rPr>
        <w:t xml:space="preserve"> статьи </w:t>
      </w:r>
      <w:r w:rsidRPr="0082405E">
        <w:rPr>
          <w:rFonts w:ascii="Times New Roman" w:hAnsi="Times New Roman" w:cs="Times New Roman"/>
          <w:sz w:val="24"/>
          <w:szCs w:val="24"/>
        </w:rPr>
        <w:t>9</w:t>
      </w:r>
      <w:r w:rsidRPr="00D96D81">
        <w:rPr>
          <w:rFonts w:ascii="Times New Roman" w:hAnsi="Times New Roman" w:cs="Times New Roman"/>
          <w:sz w:val="24"/>
          <w:szCs w:val="24"/>
        </w:rPr>
        <w:t xml:space="preserve"> настоящего Устава) вправе назначить лицо, исполняющее обязанности единоличного исполнительного органа Общества.</w:t>
      </w:r>
      <w:r w:rsidRPr="007825F8">
        <w:rPr>
          <w:rFonts w:ascii="Times New Roman" w:hAnsi="Times New Roman" w:cs="Times New Roman"/>
          <w:sz w:val="24"/>
          <w:szCs w:val="24"/>
        </w:rPr>
        <w:t xml:space="preserve"> </w:t>
      </w:r>
      <w:r w:rsidRPr="00D96D81">
        <w:rPr>
          <w:rFonts w:ascii="Times New Roman" w:hAnsi="Times New Roman" w:cs="Times New Roman"/>
          <w:sz w:val="24"/>
          <w:szCs w:val="24"/>
        </w:rPr>
        <w:t xml:space="preserve">Такое лицо совершает сделки и представляет Общество </w:t>
      </w:r>
      <w:proofErr w:type="gramStart"/>
      <w:r w:rsidRPr="00D96D81">
        <w:rPr>
          <w:rFonts w:ascii="Times New Roman" w:hAnsi="Times New Roman" w:cs="Times New Roman"/>
          <w:sz w:val="24"/>
          <w:szCs w:val="24"/>
        </w:rPr>
        <w:t>перед  третьими</w:t>
      </w:r>
      <w:proofErr w:type="gramEnd"/>
      <w:r w:rsidRPr="00D96D81">
        <w:rPr>
          <w:rFonts w:ascii="Times New Roman" w:hAnsi="Times New Roman" w:cs="Times New Roman"/>
          <w:sz w:val="24"/>
          <w:szCs w:val="24"/>
        </w:rPr>
        <w:t xml:space="preserve"> лицами на основании доверенности. </w:t>
      </w:r>
    </w:p>
    <w:p w:rsidR="006063FE" w:rsidRPr="00D96D81" w:rsidRDefault="006063FE" w:rsidP="006063FE">
      <w:pPr>
        <w:pStyle w:val="affb"/>
        <w:numPr>
          <w:ilvl w:val="2"/>
          <w:numId w:val="13"/>
        </w:numPr>
        <w:tabs>
          <w:tab w:val="left" w:pos="1701"/>
        </w:tabs>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Генеральный директор организует выполнение решений Общего собрания акционеров и Совета директоров Общества.</w:t>
      </w:r>
    </w:p>
    <w:p w:rsidR="006063FE" w:rsidRDefault="006063FE" w:rsidP="006063FE">
      <w:pPr>
        <w:pStyle w:val="affb"/>
        <w:suppressAutoHyphens w:val="0"/>
        <w:autoSpaceDE w:val="0"/>
        <w:autoSpaceDN w:val="0"/>
        <w:adjustRightInd w:val="0"/>
        <w:spacing w:after="120"/>
        <w:ind w:left="1701"/>
        <w:rPr>
          <w:rFonts w:cs="Times New Roman"/>
          <w:szCs w:val="24"/>
        </w:rPr>
      </w:pPr>
      <w:bookmarkStart w:id="33" w:name="_Toc415762795"/>
      <w:r w:rsidRPr="007825F8">
        <w:rPr>
          <w:rFonts w:ascii="Times New Roman" w:hAnsi="Times New Roman" w:cs="Times New Roman"/>
          <w:sz w:val="24"/>
          <w:szCs w:val="24"/>
        </w:rPr>
        <w:t>Генеральный директор Общества несет персональную ответственность за создание условий по защите сведений, составляющих государственную тайну. Генеральный директор организует доступ работников Общества и командированных в Общество лиц к сведениям, составляющим государственную тайну, в соответствии с требованиями законодательства Российской Федерации в области защиты государственной тайны.</w:t>
      </w:r>
      <w:bookmarkEnd w:id="33"/>
      <w:r w:rsidRPr="007825F8">
        <w:rPr>
          <w:rFonts w:ascii="Times New Roman" w:hAnsi="Times New Roman" w:cs="Times New Roman"/>
          <w:sz w:val="24"/>
          <w:szCs w:val="24"/>
        </w:rPr>
        <w:t xml:space="preserve">  </w:t>
      </w:r>
    </w:p>
    <w:p w:rsidR="006063FE" w:rsidRDefault="006063FE" w:rsidP="006063FE">
      <w:pPr>
        <w:pStyle w:val="affb"/>
        <w:tabs>
          <w:tab w:val="left" w:pos="1701"/>
        </w:tabs>
        <w:suppressAutoHyphens w:val="0"/>
        <w:autoSpaceDE w:val="0"/>
        <w:autoSpaceDN w:val="0"/>
        <w:adjustRightInd w:val="0"/>
        <w:spacing w:after="120"/>
        <w:ind w:left="1701"/>
        <w:rPr>
          <w:rFonts w:cs="Times New Roman"/>
          <w:szCs w:val="24"/>
        </w:rPr>
      </w:pPr>
      <w:bookmarkStart w:id="34" w:name="_Toc415762796"/>
      <w:r w:rsidRPr="007825F8">
        <w:rPr>
          <w:rFonts w:ascii="Times New Roman" w:hAnsi="Times New Roman" w:cs="Times New Roman"/>
          <w:sz w:val="24"/>
          <w:szCs w:val="24"/>
        </w:rPr>
        <w:t>При ликвидации или реорганизации Общества Генеральный директор Общества несет персональную ответственность за сохранность сведений, составляющих государственную тайну. В случае изменения функций, формы собственности, ликвидации или прекращения работ с использованием сведений, составляющих государственную тайну,</w:t>
      </w:r>
      <w:r w:rsidRPr="00D96D81">
        <w:rPr>
          <w:rFonts w:cs="Times New Roman"/>
          <w:szCs w:val="24"/>
        </w:rPr>
        <w:t xml:space="preserve"> </w:t>
      </w:r>
      <w:r w:rsidRPr="007825F8">
        <w:rPr>
          <w:rFonts w:ascii="Times New Roman" w:hAnsi="Times New Roman" w:cs="Times New Roman"/>
          <w:sz w:val="24"/>
          <w:szCs w:val="24"/>
        </w:rPr>
        <w:t>Генеральный директор Общества обязан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bookmarkEnd w:id="34"/>
    </w:p>
    <w:p w:rsidR="006063FE" w:rsidRDefault="006063FE" w:rsidP="006063FE">
      <w:pPr>
        <w:numPr>
          <w:ilvl w:val="0"/>
          <w:numId w:val="99"/>
        </w:numPr>
        <w:tabs>
          <w:tab w:val="clear" w:pos="2345"/>
        </w:tabs>
        <w:spacing w:before="57" w:after="57"/>
        <w:ind w:left="1985" w:hanging="284"/>
        <w:rPr>
          <w:rFonts w:cs="Times New Roman"/>
          <w:szCs w:val="24"/>
        </w:rPr>
      </w:pPr>
      <w:bookmarkStart w:id="35" w:name="_Toc415762797"/>
      <w:r w:rsidRPr="007825F8">
        <w:rPr>
          <w:rFonts w:ascii="Times New Roman" w:hAnsi="Times New Roman" w:cs="Times New Roman"/>
          <w:sz w:val="24"/>
          <w:szCs w:val="24"/>
        </w:rPr>
        <w:t>правопреемнику Общества, если этот правопреемник имеет полномочия по проведению работ с использованием указанных сведений;</w:t>
      </w:r>
      <w:bookmarkEnd w:id="35"/>
    </w:p>
    <w:p w:rsidR="006063FE" w:rsidRDefault="006063FE" w:rsidP="006063FE">
      <w:pPr>
        <w:numPr>
          <w:ilvl w:val="0"/>
          <w:numId w:val="99"/>
        </w:numPr>
        <w:tabs>
          <w:tab w:val="clear" w:pos="2345"/>
        </w:tabs>
        <w:spacing w:before="57" w:after="57"/>
        <w:ind w:left="1985" w:hanging="284"/>
        <w:rPr>
          <w:rFonts w:cs="Times New Roman"/>
          <w:szCs w:val="24"/>
        </w:rPr>
      </w:pPr>
      <w:bookmarkStart w:id="36" w:name="_Toc415762798"/>
      <w:r w:rsidRPr="007825F8">
        <w:rPr>
          <w:rFonts w:ascii="Times New Roman" w:hAnsi="Times New Roman" w:cs="Times New Roman"/>
          <w:sz w:val="24"/>
          <w:szCs w:val="24"/>
        </w:rPr>
        <w:t>органу государственной власти, в распоряжении которого находятся соответствующие сведения;</w:t>
      </w:r>
      <w:bookmarkEnd w:id="36"/>
    </w:p>
    <w:p w:rsidR="006063FE" w:rsidRDefault="006063FE" w:rsidP="006063FE">
      <w:pPr>
        <w:numPr>
          <w:ilvl w:val="0"/>
          <w:numId w:val="99"/>
        </w:numPr>
        <w:tabs>
          <w:tab w:val="clear" w:pos="2345"/>
        </w:tabs>
        <w:spacing w:before="57" w:after="57"/>
        <w:ind w:left="1985" w:hanging="284"/>
        <w:rPr>
          <w:rFonts w:cs="Times New Roman"/>
          <w:szCs w:val="24"/>
        </w:rPr>
      </w:pPr>
      <w:bookmarkStart w:id="37" w:name="_Toc415762799"/>
      <w:r w:rsidRPr="007825F8">
        <w:rPr>
          <w:rFonts w:ascii="Times New Roman" w:hAnsi="Times New Roman" w:cs="Times New Roman"/>
          <w:sz w:val="24"/>
          <w:szCs w:val="24"/>
        </w:rP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bookmarkEnd w:id="37"/>
    </w:p>
    <w:p w:rsidR="006063FE" w:rsidRPr="00D96D81" w:rsidRDefault="006063FE" w:rsidP="006063FE">
      <w:pPr>
        <w:pStyle w:val="affb"/>
        <w:numPr>
          <w:ilvl w:val="2"/>
          <w:numId w:val="13"/>
        </w:numPr>
        <w:tabs>
          <w:tab w:val="left" w:pos="1701"/>
        </w:tabs>
        <w:suppressAutoHyphens w:val="0"/>
        <w:autoSpaceDE w:val="0"/>
        <w:autoSpaceDN w:val="0"/>
        <w:adjustRightInd w:val="0"/>
        <w:spacing w:after="120"/>
        <w:ind w:left="1701" w:hanging="992"/>
        <w:rPr>
          <w:rFonts w:ascii="Times New Roman" w:hAnsi="Times New Roman" w:cs="Times New Roman"/>
          <w:sz w:val="24"/>
          <w:szCs w:val="24"/>
        </w:rPr>
      </w:pPr>
      <w:r w:rsidRPr="00D96D81">
        <w:rPr>
          <w:rFonts w:ascii="Times New Roman" w:hAnsi="Times New Roman" w:cs="Times New Roman"/>
          <w:sz w:val="24"/>
          <w:szCs w:val="24"/>
        </w:rPr>
        <w:t xml:space="preserve">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 </w:t>
      </w:r>
    </w:p>
    <w:p w:rsidR="006063FE" w:rsidRPr="00D96D81" w:rsidRDefault="006063FE" w:rsidP="006063FE">
      <w:pPr>
        <w:pStyle w:val="affb"/>
        <w:tabs>
          <w:tab w:val="left" w:pos="1843"/>
        </w:tabs>
        <w:suppressAutoHyphens w:val="0"/>
        <w:autoSpaceDE w:val="0"/>
        <w:autoSpaceDN w:val="0"/>
        <w:adjustRightInd w:val="0"/>
        <w:spacing w:after="120"/>
        <w:ind w:left="1701"/>
        <w:rPr>
          <w:rFonts w:ascii="Times New Roman" w:hAnsi="Times New Roman" w:cs="Times New Roman"/>
          <w:sz w:val="24"/>
          <w:szCs w:val="24"/>
        </w:rPr>
      </w:pPr>
      <w:r w:rsidRPr="00D96D81">
        <w:rPr>
          <w:rFonts w:ascii="Times New Roman" w:hAnsi="Times New Roman" w:cs="Times New Roman"/>
          <w:sz w:val="24"/>
          <w:szCs w:val="24"/>
        </w:rPr>
        <w:lastRenderedPageBreak/>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управляющей организацией (управляющим) с Обществом.</w:t>
      </w:r>
    </w:p>
    <w:p w:rsidR="006063FE" w:rsidRPr="00D96D81" w:rsidRDefault="006063FE" w:rsidP="006063FE">
      <w:pPr>
        <w:pStyle w:val="affb"/>
        <w:tabs>
          <w:tab w:val="left" w:pos="1843"/>
        </w:tabs>
        <w:suppressAutoHyphens w:val="0"/>
        <w:autoSpaceDE w:val="0"/>
        <w:autoSpaceDN w:val="0"/>
        <w:adjustRightInd w:val="0"/>
        <w:spacing w:after="120"/>
        <w:ind w:left="1701"/>
        <w:rPr>
          <w:rFonts w:ascii="Times New Roman" w:hAnsi="Times New Roman" w:cs="Times New Roman"/>
          <w:sz w:val="24"/>
          <w:szCs w:val="24"/>
        </w:rPr>
      </w:pPr>
      <w:r w:rsidRPr="00D96D81">
        <w:rPr>
          <w:rFonts w:ascii="Times New Roman" w:hAnsi="Times New Roman" w:cs="Times New Roman"/>
          <w:sz w:val="24"/>
          <w:szCs w:val="24"/>
        </w:rPr>
        <w:t>Договор с управляющей организацией (управляющим) от имени Общества подписывается Председателем Совета директоров Общества или лицом, уполномоченным Советом директоров Общества.</w:t>
      </w:r>
    </w:p>
    <w:p w:rsidR="006063FE" w:rsidRPr="00D96D81" w:rsidRDefault="006063FE" w:rsidP="006063FE">
      <w:pPr>
        <w:pStyle w:val="affb"/>
        <w:tabs>
          <w:tab w:val="left" w:pos="1843"/>
        </w:tabs>
        <w:suppressAutoHyphens w:val="0"/>
        <w:autoSpaceDE w:val="0"/>
        <w:autoSpaceDN w:val="0"/>
        <w:adjustRightInd w:val="0"/>
        <w:spacing w:after="120"/>
        <w:ind w:left="1701"/>
        <w:rPr>
          <w:rFonts w:ascii="Times New Roman" w:hAnsi="Times New Roman" w:cs="Times New Roman"/>
          <w:sz w:val="24"/>
          <w:szCs w:val="24"/>
        </w:rPr>
      </w:pPr>
    </w:p>
    <w:p w:rsidR="006063FE" w:rsidRPr="00657D48" w:rsidRDefault="006063FE" w:rsidP="006063FE">
      <w:pPr>
        <w:pStyle w:val="1"/>
        <w:numPr>
          <w:ilvl w:val="0"/>
          <w:numId w:val="13"/>
        </w:numPr>
        <w:ind w:left="567" w:hanging="567"/>
        <w:rPr>
          <w:u w:val="none"/>
        </w:rPr>
      </w:pPr>
      <w:bookmarkStart w:id="38" w:name="_Toc484598611"/>
      <w:r w:rsidRPr="00657D48">
        <w:rPr>
          <w:u w:val="none"/>
        </w:rPr>
        <w:t xml:space="preserve">ОТВЕТСТВЕННОСТЬ ЧЛЕНОВ СОВЕТА ДИРЕКТОРОВ </w:t>
      </w:r>
      <w:r w:rsidRPr="00657D48">
        <w:rPr>
          <w:u w:val="none"/>
        </w:rPr>
        <w:br/>
        <w:t>И ГЕНЕРАЛЬНОГО ДИРЕКТОРА ОБЩЕСТВА</w:t>
      </w:r>
      <w:bookmarkEnd w:id="38"/>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Члены Совета </w:t>
      </w:r>
      <w:proofErr w:type="gramStart"/>
      <w:r w:rsidRPr="00D96D81">
        <w:rPr>
          <w:rFonts w:ascii="Times New Roman" w:hAnsi="Times New Roman" w:cs="Times New Roman"/>
          <w:sz w:val="24"/>
          <w:szCs w:val="24"/>
        </w:rPr>
        <w:t>директоров</w:t>
      </w:r>
      <w:r w:rsidR="00650BA2">
        <w:rPr>
          <w:rFonts w:ascii="Times New Roman" w:hAnsi="Times New Roman" w:cs="Times New Roman"/>
          <w:sz w:val="24"/>
          <w:szCs w:val="24"/>
        </w:rPr>
        <w:t xml:space="preserve"> </w:t>
      </w:r>
      <w:r w:rsidRPr="00D96D81">
        <w:rPr>
          <w:rFonts w:ascii="Times New Roman" w:hAnsi="Times New Roman" w:cs="Times New Roman"/>
          <w:sz w:val="24"/>
          <w:szCs w:val="24"/>
        </w:rPr>
        <w:t>Общества</w:t>
      </w:r>
      <w:proofErr w:type="gramEnd"/>
      <w:r w:rsidRPr="00D96D81">
        <w:rPr>
          <w:rFonts w:ascii="Times New Roman" w:hAnsi="Times New Roman" w:cs="Times New Roman"/>
          <w:sz w:val="24"/>
          <w:szCs w:val="24"/>
        </w:rPr>
        <w:t xml:space="preserve"> и Генеральный директор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Члены Совета </w:t>
      </w:r>
      <w:proofErr w:type="gramStart"/>
      <w:r w:rsidRPr="00D96D81">
        <w:rPr>
          <w:rFonts w:ascii="Times New Roman" w:hAnsi="Times New Roman" w:cs="Times New Roman"/>
          <w:sz w:val="24"/>
          <w:szCs w:val="24"/>
        </w:rPr>
        <w:t>директоров Общества</w:t>
      </w:r>
      <w:proofErr w:type="gramEnd"/>
      <w:r w:rsidRPr="00D96D81">
        <w:rPr>
          <w:rFonts w:ascii="Times New Roman" w:hAnsi="Times New Roman" w:cs="Times New Roman"/>
          <w:sz w:val="24"/>
          <w:szCs w:val="24"/>
        </w:rPr>
        <w:t xml:space="preserve"> и Генеральный директор Общества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действующим законодательством Российской Федерации.</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Члены Совета директоров Общества, голосовавшие против решения, которое повлекло причинение Обществу убытков, или не принимавшие участия в голосовании, ответственности не несут.</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Общество или акционеры (акционер), владеющие в совокупности не менее </w:t>
      </w:r>
      <w:proofErr w:type="gramStart"/>
      <w:r w:rsidRPr="00D96D81">
        <w:rPr>
          <w:rFonts w:ascii="Times New Roman" w:hAnsi="Times New Roman" w:cs="Times New Roman"/>
          <w:sz w:val="24"/>
          <w:szCs w:val="24"/>
        </w:rPr>
        <w:t>чем  1</w:t>
      </w:r>
      <w:proofErr w:type="gramEnd"/>
      <w:r w:rsidRPr="00D96D81">
        <w:rPr>
          <w:rFonts w:ascii="Times New Roman" w:hAnsi="Times New Roman" w:cs="Times New Roman"/>
          <w:sz w:val="24"/>
          <w:szCs w:val="24"/>
        </w:rPr>
        <w:t>% (одним процентом) размещенных обыкновенных акций Общества, вправе обратиться в суд с иском к членам (члену) Совета директоров Общества, Генеральному директору Общества о возмещении убытков, причиненных Обществу, в случаях и в порядке, предусмотренных действующим законодательством Российской Федерации.</w:t>
      </w:r>
    </w:p>
    <w:p w:rsidR="006063FE"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вправе за счет собственных средств Общества осуществлять страхование предусмотренной настоящей статьей Устава ответственности членов Совета директоров и Генерального директора Общества.</w:t>
      </w:r>
    </w:p>
    <w:p w:rsidR="006063FE" w:rsidRDefault="006063FE" w:rsidP="006063FE">
      <w:pPr>
        <w:suppressAutoHyphens w:val="0"/>
        <w:autoSpaceDE w:val="0"/>
        <w:autoSpaceDN w:val="0"/>
        <w:adjustRightInd w:val="0"/>
        <w:spacing w:after="120"/>
        <w:ind w:left="709"/>
        <w:rPr>
          <w:rFonts w:ascii="Times New Roman" w:hAnsi="Times New Roman" w:cs="Times New Roman"/>
          <w:sz w:val="24"/>
          <w:szCs w:val="24"/>
        </w:rPr>
      </w:pPr>
    </w:p>
    <w:p w:rsidR="006063FE" w:rsidRPr="00657D48" w:rsidRDefault="006063FE" w:rsidP="006063FE">
      <w:pPr>
        <w:pStyle w:val="1"/>
        <w:numPr>
          <w:ilvl w:val="0"/>
          <w:numId w:val="13"/>
        </w:numPr>
        <w:ind w:left="567" w:hanging="567"/>
        <w:rPr>
          <w:u w:val="none"/>
        </w:rPr>
      </w:pPr>
      <w:bookmarkStart w:id="39" w:name="_Toc484598613"/>
      <w:r w:rsidRPr="00657D48">
        <w:rPr>
          <w:u w:val="none"/>
        </w:rPr>
        <w:t xml:space="preserve">РЕВИЗИОННАЯ КОМИССИЯ </w:t>
      </w:r>
      <w:bookmarkEnd w:id="39"/>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Контроль финансово-хозяйственной деятельности Общества осуществляется Ревизионной комиссией. Порядок деятельности Ревизионной </w:t>
      </w:r>
      <w:proofErr w:type="gramStart"/>
      <w:r w:rsidRPr="00D96D81">
        <w:rPr>
          <w:rFonts w:ascii="Times New Roman" w:hAnsi="Times New Roman" w:cs="Times New Roman"/>
          <w:sz w:val="24"/>
          <w:szCs w:val="24"/>
        </w:rPr>
        <w:t>комиссии  определяется</w:t>
      </w:r>
      <w:proofErr w:type="gramEnd"/>
      <w:r w:rsidRPr="00D96D81">
        <w:rPr>
          <w:rFonts w:ascii="Times New Roman" w:hAnsi="Times New Roman" w:cs="Times New Roman"/>
          <w:sz w:val="24"/>
          <w:szCs w:val="24"/>
        </w:rPr>
        <w:t xml:space="preserve"> Положением о Ревизионной комиссии  Общества, утверждаемым Общим собранием акционеров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Ревизионная комиссия </w:t>
      </w:r>
      <w:r w:rsidRPr="00CE0E1F">
        <w:rPr>
          <w:rFonts w:ascii="Times New Roman" w:hAnsi="Times New Roman" w:cs="Times New Roman"/>
          <w:sz w:val="24"/>
          <w:szCs w:val="24"/>
        </w:rPr>
        <w:t xml:space="preserve">Общества </w:t>
      </w:r>
      <w:r w:rsidRPr="00D96D81">
        <w:rPr>
          <w:rFonts w:ascii="Times New Roman" w:hAnsi="Times New Roman" w:cs="Times New Roman"/>
          <w:sz w:val="24"/>
          <w:szCs w:val="24"/>
        </w:rPr>
        <w:t>в составе 3 (трех) членов избира</w:t>
      </w:r>
      <w:r>
        <w:rPr>
          <w:rFonts w:ascii="Times New Roman" w:hAnsi="Times New Roman" w:cs="Times New Roman"/>
          <w:sz w:val="24"/>
          <w:szCs w:val="24"/>
        </w:rPr>
        <w:t>е</w:t>
      </w:r>
      <w:r w:rsidRPr="00D96D81">
        <w:rPr>
          <w:rFonts w:ascii="Times New Roman" w:hAnsi="Times New Roman" w:cs="Times New Roman"/>
          <w:sz w:val="24"/>
          <w:szCs w:val="24"/>
        </w:rPr>
        <w:t>тся Общим собранием акционеров Общества на срок до следующего годового Общего собрания акционеров.</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В случае, когда число членов Ревизионной комиссии становится менее 2 (двух), оставшийся член Ревизионной комиссии осуществляет свои функции до избрания Ревизионной комиссии в новом составе, а Совет директоров Общества обязан созвать внеочередное Общее собрание акционеров Общества для избрания Ревизионной комиссии в новом составе, срок полномочий которой определяется до следующего годового Общего собрания акционеров.</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Полномочия отдельных членов или всего состава Ревизионной </w:t>
      </w:r>
      <w:proofErr w:type="gramStart"/>
      <w:r w:rsidRPr="00D96D81">
        <w:rPr>
          <w:rFonts w:ascii="Times New Roman" w:hAnsi="Times New Roman" w:cs="Times New Roman"/>
          <w:sz w:val="24"/>
          <w:szCs w:val="24"/>
        </w:rPr>
        <w:t>комиссии  могут</w:t>
      </w:r>
      <w:proofErr w:type="gramEnd"/>
      <w:r w:rsidRPr="00D96D81">
        <w:rPr>
          <w:rFonts w:ascii="Times New Roman" w:hAnsi="Times New Roman" w:cs="Times New Roman"/>
          <w:sz w:val="24"/>
          <w:szCs w:val="24"/>
        </w:rPr>
        <w:t xml:space="preserve"> быть прекращены досрочно решением Общего собрания акционеров.</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lastRenderedPageBreak/>
        <w:t xml:space="preserve">Членом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может быть только физическое лицо. Член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может не быть акционером Общества. Члены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не могут одновременно являться членами Совета директоров Общества, а также занимать иные должности в органах управления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Ревизионная комиссия на своем первом после избрания заседании избирает из своего состава председателя Ревизионной комиссии. Председатель Ревизионной комиссии может быть переизбран большинством голосов от общего числа избранных членов Ревизионной комиссии. </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Объектом проверки Ревизионной комиссией Общества является деятельность Общества, в том числе выявление и оценка рисков, возникающих по результатам и в процессе финансово-хозяйственной деятельности.  Ревизионная </w:t>
      </w:r>
      <w:proofErr w:type="gramStart"/>
      <w:r w:rsidRPr="00D96D81">
        <w:rPr>
          <w:rFonts w:ascii="Times New Roman" w:hAnsi="Times New Roman" w:cs="Times New Roman"/>
          <w:sz w:val="24"/>
          <w:szCs w:val="24"/>
        </w:rPr>
        <w:t>комиссия  Общества</w:t>
      </w:r>
      <w:proofErr w:type="gramEnd"/>
      <w:r w:rsidRPr="00D96D81">
        <w:rPr>
          <w:rFonts w:ascii="Times New Roman" w:hAnsi="Times New Roman" w:cs="Times New Roman"/>
          <w:sz w:val="24"/>
          <w:szCs w:val="24"/>
        </w:rPr>
        <w:t>:</w:t>
      </w:r>
      <w:r w:rsidRPr="00D96D81" w:rsidDel="009C120C">
        <w:rPr>
          <w:rStyle w:val="affe"/>
          <w:rFonts w:ascii="Times New Roman" w:hAnsi="Times New Roman"/>
          <w:sz w:val="24"/>
          <w:szCs w:val="24"/>
        </w:rPr>
        <w:t xml:space="preserve">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проводит проверку (ревизию) финансово-хозяйственной деятельности Общества и составляет по ее итогам заключение, в котором должны содержаться:</w:t>
      </w:r>
    </w:p>
    <w:p w:rsidR="006063FE" w:rsidRPr="00D96D81" w:rsidRDefault="006063FE" w:rsidP="006063FE">
      <w:pPr>
        <w:numPr>
          <w:ilvl w:val="0"/>
          <w:numId w:val="99"/>
        </w:numPr>
        <w:tabs>
          <w:tab w:val="clear" w:pos="2345"/>
        </w:tabs>
        <w:spacing w:before="57" w:after="57"/>
        <w:ind w:left="1843" w:hanging="283"/>
        <w:rPr>
          <w:rFonts w:ascii="Times New Roman" w:hAnsi="Times New Roman" w:cs="Times New Roman"/>
          <w:sz w:val="24"/>
          <w:szCs w:val="24"/>
        </w:rPr>
      </w:pPr>
      <w:r w:rsidRPr="00D96D81">
        <w:rPr>
          <w:rFonts w:ascii="Times New Roman" w:hAnsi="Times New Roman" w:cs="Times New Roman"/>
          <w:sz w:val="24"/>
          <w:szCs w:val="24"/>
        </w:rPr>
        <w:t>подтверждение достоверности данных, содержащихся в отчетах и иных финансовых документах Общества;</w:t>
      </w:r>
    </w:p>
    <w:p w:rsidR="006063FE" w:rsidRPr="00D96D81" w:rsidRDefault="006063FE" w:rsidP="006063FE">
      <w:pPr>
        <w:numPr>
          <w:ilvl w:val="0"/>
          <w:numId w:val="99"/>
        </w:numPr>
        <w:tabs>
          <w:tab w:val="clear" w:pos="2345"/>
        </w:tabs>
        <w:spacing w:before="57" w:after="57"/>
        <w:ind w:left="1843" w:hanging="283"/>
        <w:rPr>
          <w:rFonts w:ascii="Times New Roman" w:hAnsi="Times New Roman" w:cs="Times New Roman"/>
          <w:sz w:val="24"/>
          <w:szCs w:val="24"/>
        </w:rPr>
      </w:pPr>
      <w:r w:rsidRPr="00D96D81">
        <w:rPr>
          <w:rFonts w:ascii="Times New Roman" w:hAnsi="Times New Roman" w:cs="Times New Roman"/>
          <w:sz w:val="24"/>
          <w:szCs w:val="24"/>
        </w:rPr>
        <w:t xml:space="preserve">информация о фактах </w:t>
      </w:r>
      <w:proofErr w:type="gramStart"/>
      <w:r w:rsidRPr="00D96D81">
        <w:rPr>
          <w:rFonts w:ascii="Times New Roman" w:hAnsi="Times New Roman" w:cs="Times New Roman"/>
          <w:sz w:val="24"/>
          <w:szCs w:val="24"/>
        </w:rPr>
        <w:t>нарушения</w:t>
      </w:r>
      <w:proofErr w:type="gramEnd"/>
      <w:r w:rsidRPr="00D96D81">
        <w:rPr>
          <w:rFonts w:ascii="Times New Roman" w:hAnsi="Times New Roman" w:cs="Times New Roman"/>
          <w:sz w:val="24"/>
          <w:szCs w:val="24"/>
        </w:rPr>
        <w:t xml:space="preserve">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 </w:t>
      </w:r>
    </w:p>
    <w:p w:rsidR="006063FE" w:rsidRPr="00D96D81" w:rsidRDefault="006063FE" w:rsidP="006063FE">
      <w:pPr>
        <w:pStyle w:val="affb"/>
        <w:numPr>
          <w:ilvl w:val="2"/>
          <w:numId w:val="13"/>
        </w:numPr>
        <w:suppressAutoHyphens w:val="0"/>
        <w:autoSpaceDE w:val="0"/>
        <w:autoSpaceDN w:val="0"/>
        <w:adjustRightInd w:val="0"/>
        <w:spacing w:after="120"/>
        <w:ind w:left="1560" w:hanging="851"/>
        <w:rPr>
          <w:rFonts w:ascii="Times New Roman" w:hAnsi="Times New Roman" w:cs="Times New Roman"/>
          <w:sz w:val="24"/>
          <w:szCs w:val="24"/>
        </w:rPr>
      </w:pPr>
      <w:r w:rsidRPr="00D96D81">
        <w:rPr>
          <w:rFonts w:ascii="Times New Roman" w:hAnsi="Times New Roman" w:cs="Times New Roman"/>
          <w:sz w:val="24"/>
          <w:szCs w:val="24"/>
        </w:rPr>
        <w:t>подтверждает достоверность данных, включаемых в годовой отчет Общества и годовую бухгалтерскую (финансовую) отчетность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акционеров (акционера) Общества, владеющих в совокупности не менее чем 10 (десятью) процентами голосующих акций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 в течение 5 (пяти) дней с момента предъявления соответствующего письменного запроса.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Ревизионная </w:t>
      </w:r>
      <w:proofErr w:type="gramStart"/>
      <w:r w:rsidRPr="00D96D81">
        <w:rPr>
          <w:rFonts w:ascii="Times New Roman" w:hAnsi="Times New Roman" w:cs="Times New Roman"/>
          <w:sz w:val="24"/>
          <w:szCs w:val="24"/>
        </w:rPr>
        <w:t>комиссия  Общества</w:t>
      </w:r>
      <w:proofErr w:type="gramEnd"/>
      <w:r w:rsidRPr="00D96D81">
        <w:rPr>
          <w:rFonts w:ascii="Times New Roman" w:hAnsi="Times New Roman" w:cs="Times New Roman"/>
          <w:sz w:val="24"/>
          <w:szCs w:val="24"/>
        </w:rPr>
        <w:t xml:space="preserve"> вправе потребовать созыва внеочередного Общего собрания акционеров и/или созыва заседания Совета директоров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Кворумом для проведения заседаний Ревизионной комиссии Общества является присутствие не менее половины от количественного состава Ревизионной комиссии, определенного настоящим Уставом.</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Заседание Ревизионной комиссии Общества может быть проведено:</w:t>
      </w:r>
    </w:p>
    <w:p w:rsidR="006063FE" w:rsidRPr="00D96D81" w:rsidRDefault="006063FE" w:rsidP="006063FE">
      <w:pPr>
        <w:suppressAutoHyphens w:val="0"/>
        <w:autoSpaceDE w:val="0"/>
        <w:autoSpaceDN w:val="0"/>
        <w:adjustRightInd w:val="0"/>
        <w:spacing w:after="120"/>
        <w:ind w:left="709"/>
        <w:rPr>
          <w:rFonts w:ascii="Times New Roman" w:hAnsi="Times New Roman" w:cs="Times New Roman"/>
          <w:sz w:val="24"/>
          <w:szCs w:val="24"/>
        </w:rPr>
      </w:pPr>
      <w:r w:rsidRPr="00D96D81">
        <w:rPr>
          <w:rFonts w:ascii="Times New Roman" w:hAnsi="Times New Roman" w:cs="Times New Roman"/>
          <w:sz w:val="24"/>
          <w:szCs w:val="24"/>
        </w:rPr>
        <w:t>- в очной форме (путем совместного присутствия членов Ревизионной комиссии для обсуждения вопросов повестки дня и принятия решения по вопросам, поставленным на голосование);</w:t>
      </w:r>
    </w:p>
    <w:p w:rsidR="006063FE" w:rsidRPr="00D96D81" w:rsidRDefault="006063FE" w:rsidP="006063FE">
      <w:pPr>
        <w:suppressAutoHyphens w:val="0"/>
        <w:autoSpaceDE w:val="0"/>
        <w:autoSpaceDN w:val="0"/>
        <w:adjustRightInd w:val="0"/>
        <w:spacing w:after="120"/>
        <w:ind w:left="709"/>
        <w:rPr>
          <w:rFonts w:ascii="Times New Roman" w:hAnsi="Times New Roman" w:cs="Times New Roman"/>
          <w:sz w:val="24"/>
          <w:szCs w:val="24"/>
        </w:rPr>
      </w:pPr>
      <w:r w:rsidRPr="00D96D81">
        <w:rPr>
          <w:rFonts w:ascii="Times New Roman" w:hAnsi="Times New Roman" w:cs="Times New Roman"/>
          <w:sz w:val="24"/>
          <w:szCs w:val="24"/>
        </w:rPr>
        <w:t>- в форме заочного голосования.</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При решении вопросов каждый член Ревизионной комиссии Общества обладает одним голосом. Передача права голоса членом Ревизионной комиссии другому лицу, в том числе другому члену Ревизионной комиссии, не допускается.</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lastRenderedPageBreak/>
        <w:t xml:space="preserve">Решения Ревизионной комиссии Общества принимаются, а заключения утверждаются большинством голосов присутствующих на заседании членов Ревизионной </w:t>
      </w:r>
      <w:proofErr w:type="gramStart"/>
      <w:r w:rsidRPr="00D96D81">
        <w:rPr>
          <w:rFonts w:ascii="Times New Roman" w:hAnsi="Times New Roman" w:cs="Times New Roman"/>
          <w:sz w:val="24"/>
          <w:szCs w:val="24"/>
        </w:rPr>
        <w:t>комиссии  или</w:t>
      </w:r>
      <w:proofErr w:type="gramEnd"/>
      <w:r w:rsidRPr="00D96D81">
        <w:rPr>
          <w:rFonts w:ascii="Times New Roman" w:hAnsi="Times New Roman" w:cs="Times New Roman"/>
          <w:sz w:val="24"/>
          <w:szCs w:val="24"/>
        </w:rPr>
        <w:t xml:space="preserve"> принимающих участие в заочном голосовании. При равенстве голосов решающим является голос Председателя Ревизионной комиссии.</w:t>
      </w:r>
    </w:p>
    <w:p w:rsidR="006063FE"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Членам Ревизионной </w:t>
      </w:r>
      <w:proofErr w:type="gramStart"/>
      <w:r w:rsidRPr="00D96D81">
        <w:rPr>
          <w:rFonts w:ascii="Times New Roman" w:hAnsi="Times New Roman" w:cs="Times New Roman"/>
          <w:sz w:val="24"/>
          <w:szCs w:val="24"/>
        </w:rPr>
        <w:t>комиссии  Общества</w:t>
      </w:r>
      <w:proofErr w:type="gramEnd"/>
      <w:r w:rsidRPr="00D96D81">
        <w:rPr>
          <w:rFonts w:ascii="Times New Roman" w:hAnsi="Times New Roman" w:cs="Times New Roman"/>
          <w:sz w:val="24"/>
          <w:szCs w:val="24"/>
        </w:rPr>
        <w:t xml:space="preserve">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Общества.</w:t>
      </w:r>
    </w:p>
    <w:p w:rsidR="006063FE" w:rsidRPr="002A0FAE" w:rsidRDefault="006063FE" w:rsidP="006063FE">
      <w:pPr>
        <w:pStyle w:val="affb"/>
        <w:numPr>
          <w:ilvl w:val="1"/>
          <w:numId w:val="13"/>
        </w:numPr>
        <w:ind w:left="709" w:hanging="709"/>
        <w:rPr>
          <w:rFonts w:ascii="Times New Roman" w:hAnsi="Times New Roman" w:cs="Times New Roman"/>
          <w:sz w:val="24"/>
          <w:szCs w:val="24"/>
        </w:rPr>
      </w:pPr>
      <w:r w:rsidRPr="002A0FAE">
        <w:rPr>
          <w:rFonts w:ascii="Times New Roman" w:hAnsi="Times New Roman" w:cs="Times New Roman"/>
          <w:sz w:val="24"/>
          <w:szCs w:val="24"/>
        </w:rPr>
        <w:t>В случае, если общим собранием акционеров Общества не принято решение об избрании Ревизионной комиссии Общества, положения п.1</w:t>
      </w:r>
      <w:r>
        <w:rPr>
          <w:rFonts w:ascii="Times New Roman" w:hAnsi="Times New Roman" w:cs="Times New Roman"/>
          <w:sz w:val="24"/>
          <w:szCs w:val="24"/>
        </w:rPr>
        <w:t>2</w:t>
      </w:r>
      <w:r w:rsidRPr="002A0FAE">
        <w:rPr>
          <w:rFonts w:ascii="Times New Roman" w:hAnsi="Times New Roman" w:cs="Times New Roman"/>
          <w:sz w:val="24"/>
          <w:szCs w:val="24"/>
        </w:rPr>
        <w:t>.1-1</w:t>
      </w:r>
      <w:r>
        <w:rPr>
          <w:rFonts w:ascii="Times New Roman" w:hAnsi="Times New Roman" w:cs="Times New Roman"/>
          <w:sz w:val="24"/>
          <w:szCs w:val="24"/>
        </w:rPr>
        <w:t>2</w:t>
      </w:r>
      <w:r w:rsidRPr="002A0FAE">
        <w:rPr>
          <w:rFonts w:ascii="Times New Roman" w:hAnsi="Times New Roman" w:cs="Times New Roman"/>
          <w:sz w:val="24"/>
          <w:szCs w:val="24"/>
        </w:rPr>
        <w:t xml:space="preserve">.15 настоящего Устава не применяются. </w:t>
      </w:r>
    </w:p>
    <w:p w:rsidR="006063FE" w:rsidRPr="00707083" w:rsidRDefault="006063FE" w:rsidP="006063FE">
      <w:pPr>
        <w:suppressAutoHyphens w:val="0"/>
        <w:autoSpaceDE w:val="0"/>
        <w:autoSpaceDN w:val="0"/>
        <w:adjustRightInd w:val="0"/>
        <w:spacing w:after="120"/>
        <w:ind w:left="993"/>
        <w:rPr>
          <w:rFonts w:ascii="Times New Roman" w:hAnsi="Times New Roman" w:cs="Times New Roman"/>
          <w:sz w:val="16"/>
          <w:szCs w:val="16"/>
        </w:rPr>
      </w:pPr>
    </w:p>
    <w:p w:rsidR="006063FE" w:rsidRPr="00657D48" w:rsidRDefault="006063FE" w:rsidP="006063FE">
      <w:pPr>
        <w:pStyle w:val="1"/>
        <w:numPr>
          <w:ilvl w:val="0"/>
          <w:numId w:val="13"/>
        </w:numPr>
        <w:ind w:left="567" w:hanging="567"/>
        <w:rPr>
          <w:u w:val="none"/>
        </w:rPr>
      </w:pPr>
      <w:bookmarkStart w:id="40" w:name="_Toc484598614"/>
      <w:r w:rsidRPr="00657D48">
        <w:rPr>
          <w:u w:val="none"/>
        </w:rPr>
        <w:t>КОРПОРАТИВНЫЙ СЕКРЕТАРЬ</w:t>
      </w:r>
      <w:bookmarkEnd w:id="40"/>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Корпоративный секретарь Общества является должностным лицом Общества, обеспечивающим соблюдение Обществом действующего законодательства, настоящего Устава и внутренних документов Общества, гарантирующих реализацию прав и законных интересов акционеров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 xml:space="preserve">Корпоративный секретарь назначается на должность и освобождается от занимаемой должности Генеральным директором Общества на основании решения Совета директоров Общества. </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Корпоративный секретарь подотчетен Совету директоров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Требования к кандидатуре Корпоративного секретаря Общества, функции, права и обязанности, ответственность Корпоративного секретаря Общества, а также порядок его взаимодействия с органами управления и структурными подразделениями Общества определяются Положением о Корпоративном секретаре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Корпоративный секретарь осуществляет функции секретаря Совета директоров и секретаря Общего собрания акционеров Общества.</w:t>
      </w:r>
    </w:p>
    <w:p w:rsidR="006063FE" w:rsidRPr="00D96D81" w:rsidRDefault="006063FE" w:rsidP="006063FE">
      <w:pPr>
        <w:tabs>
          <w:tab w:val="left" w:pos="3285"/>
        </w:tabs>
        <w:suppressAutoHyphens w:val="0"/>
        <w:autoSpaceDE w:val="0"/>
        <w:autoSpaceDN w:val="0"/>
        <w:adjustRightInd w:val="0"/>
        <w:spacing w:after="120"/>
        <w:ind w:left="993"/>
        <w:rPr>
          <w:rFonts w:ascii="Times New Roman" w:hAnsi="Times New Roman" w:cs="Times New Roman"/>
          <w:sz w:val="24"/>
          <w:szCs w:val="24"/>
        </w:rPr>
      </w:pPr>
      <w:r>
        <w:rPr>
          <w:rFonts w:ascii="Times New Roman" w:hAnsi="Times New Roman" w:cs="Times New Roman"/>
          <w:sz w:val="24"/>
          <w:szCs w:val="24"/>
        </w:rPr>
        <w:tab/>
      </w:r>
    </w:p>
    <w:p w:rsidR="006063FE" w:rsidRPr="00657D48" w:rsidRDefault="006063FE" w:rsidP="006063FE">
      <w:pPr>
        <w:pStyle w:val="1"/>
        <w:numPr>
          <w:ilvl w:val="0"/>
          <w:numId w:val="13"/>
        </w:numPr>
        <w:ind w:left="567" w:hanging="567"/>
        <w:rPr>
          <w:u w:val="none"/>
        </w:rPr>
      </w:pPr>
      <w:bookmarkStart w:id="41" w:name="_Toc484598615"/>
      <w:r w:rsidRPr="00657D48">
        <w:rPr>
          <w:u w:val="none"/>
        </w:rPr>
        <w:t xml:space="preserve">ХРАНЕНИЕ ОБЩЕСТВОМ ДОКУМЕНТОВ. </w:t>
      </w:r>
      <w:r w:rsidRPr="00657D48">
        <w:rPr>
          <w:u w:val="none"/>
        </w:rPr>
        <w:br/>
        <w:t>ПРЕДОСТАВЛЕНИЕ ИНФОРМАЦИИ АКЦИОНЕРАМ</w:t>
      </w:r>
      <w:bookmarkEnd w:id="41"/>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обязано хранить документы в объеме и в порядке, предусмотренных действующим законодательством Российской Федерации.</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Дополнительный перечень документов, подлежащих хранению Обществом, может быть утвержден Генеральным директором Общества.</w:t>
      </w:r>
    </w:p>
    <w:p w:rsidR="006063FE" w:rsidRPr="00D96D81"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Общество обязано обеспечить акционерам доступ к документам, предусмотренным Федеральным законом «Об акционерных обществах». К документам бухгалтерского учета имеют право доступа акционеры (акционер), имеющие в совокупности не менее 25 (двадцати пяти) процентов голосующих акций Общества.</w:t>
      </w:r>
    </w:p>
    <w:p w:rsidR="006063FE" w:rsidRPr="001850B8" w:rsidRDefault="006063FE" w:rsidP="006063FE">
      <w:pPr>
        <w:numPr>
          <w:ilvl w:val="1"/>
          <w:numId w:val="13"/>
        </w:numPr>
        <w:suppressAutoHyphens w:val="0"/>
        <w:autoSpaceDE w:val="0"/>
        <w:autoSpaceDN w:val="0"/>
        <w:adjustRightInd w:val="0"/>
        <w:spacing w:after="120"/>
        <w:ind w:left="709" w:hanging="709"/>
        <w:rPr>
          <w:rFonts w:ascii="Times New Roman" w:hAnsi="Times New Roman" w:cs="Times New Roman"/>
          <w:sz w:val="24"/>
          <w:szCs w:val="24"/>
        </w:rPr>
      </w:pPr>
      <w:r w:rsidRPr="00D96D81">
        <w:rPr>
          <w:rFonts w:ascii="Times New Roman" w:hAnsi="Times New Roman" w:cs="Times New Roman"/>
          <w:sz w:val="24"/>
          <w:szCs w:val="24"/>
        </w:rPr>
        <w:t>Доступ к документам, предусмотренным Федеральным законом «Об акционерных обществах», должен быть предоставлен Обществом по требованию акционера в течение 7 (семи)</w:t>
      </w:r>
      <w:r>
        <w:rPr>
          <w:rFonts w:ascii="Times New Roman" w:hAnsi="Times New Roman" w:cs="Times New Roman"/>
          <w:sz w:val="24"/>
          <w:szCs w:val="24"/>
        </w:rPr>
        <w:t xml:space="preserve"> рабочих</w:t>
      </w:r>
      <w:r w:rsidRPr="00D96D81">
        <w:rPr>
          <w:rFonts w:ascii="Times New Roman" w:hAnsi="Times New Roman" w:cs="Times New Roman"/>
          <w:sz w:val="24"/>
          <w:szCs w:val="24"/>
        </w:rPr>
        <w:t xml:space="preserve"> дней со дня предъявления соответствующего требования для ознакомления по адресу места нахождения Общества. Общество обязано по требованию лиц, имеющих право доступа к документам, предусмотренным Федеральным законом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D6484B" w:rsidRPr="001850B8" w:rsidRDefault="00D6484B" w:rsidP="006063FE">
      <w:pPr>
        <w:pStyle w:val="affb"/>
        <w:rPr>
          <w:rFonts w:ascii="Times New Roman" w:hAnsi="Times New Roman" w:cs="Times New Roman"/>
          <w:sz w:val="24"/>
          <w:szCs w:val="24"/>
        </w:rPr>
      </w:pPr>
    </w:p>
    <w:sectPr w:rsidR="00D6484B" w:rsidRPr="001850B8" w:rsidSect="0087194F">
      <w:pgSz w:w="11906" w:h="16838"/>
      <w:pgMar w:top="1134" w:right="851" w:bottom="851" w:left="1418" w:header="567" w:footer="45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F7" w:rsidRDefault="003552F7">
      <w:r>
        <w:separator/>
      </w:r>
    </w:p>
  </w:endnote>
  <w:endnote w:type="continuationSeparator" w:id="0">
    <w:p w:rsidR="003552F7" w:rsidRDefault="0035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7E0010" w:usb3="0062E5BC" w:csb0="00000001" w:csb1="3006134F"/>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679043783"/>
      <w:docPartObj>
        <w:docPartGallery w:val="Page Numbers (Bottom of Page)"/>
        <w:docPartUnique/>
      </w:docPartObj>
    </w:sdtPr>
    <w:sdtEndPr/>
    <w:sdtContent>
      <w:p w:rsidR="00A30166" w:rsidRPr="00F6357A" w:rsidRDefault="00A30166" w:rsidP="00F6357A">
        <w:pPr>
          <w:pStyle w:val="aff8"/>
          <w:tabs>
            <w:tab w:val="clear" w:pos="4677"/>
          </w:tabs>
          <w:ind w:left="0"/>
          <w:jc w:val="center"/>
          <w:rPr>
            <w:rFonts w:ascii="Times New Roman" w:hAnsi="Times New Roman"/>
            <w:sz w:val="24"/>
          </w:rPr>
        </w:pPr>
        <w:r w:rsidRPr="00F6357A">
          <w:rPr>
            <w:rFonts w:ascii="Times New Roman" w:hAnsi="Times New Roman"/>
            <w:sz w:val="24"/>
          </w:rPr>
          <w:fldChar w:fldCharType="begin"/>
        </w:r>
        <w:r w:rsidRPr="00F6357A">
          <w:rPr>
            <w:rFonts w:ascii="Times New Roman" w:hAnsi="Times New Roman"/>
            <w:sz w:val="24"/>
          </w:rPr>
          <w:instrText>PAGE   \* MERGEFORMAT</w:instrText>
        </w:r>
        <w:r w:rsidRPr="00F6357A">
          <w:rPr>
            <w:rFonts w:ascii="Times New Roman" w:hAnsi="Times New Roman"/>
            <w:sz w:val="24"/>
          </w:rPr>
          <w:fldChar w:fldCharType="separate"/>
        </w:r>
        <w:r w:rsidR="00A710EF">
          <w:rPr>
            <w:rFonts w:ascii="Times New Roman" w:hAnsi="Times New Roman"/>
            <w:noProof/>
            <w:sz w:val="24"/>
          </w:rPr>
          <w:t>4</w:t>
        </w:r>
        <w:r w:rsidRPr="00F6357A">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F7" w:rsidRDefault="003552F7">
      <w:r>
        <w:separator/>
      </w:r>
    </w:p>
  </w:footnote>
  <w:footnote w:type="continuationSeparator" w:id="0">
    <w:p w:rsidR="003552F7" w:rsidRDefault="00355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79EA3DC"/>
    <w:lvl w:ilvl="0">
      <w:start w:val="1"/>
      <w:numFmt w:val="decimal"/>
      <w:pStyle w:val="1"/>
      <w:lvlText w:val="%1."/>
      <w:lvlJc w:val="left"/>
      <w:pPr>
        <w:tabs>
          <w:tab w:val="num" w:pos="-217"/>
        </w:tabs>
        <w:ind w:left="500" w:hanging="360"/>
      </w:pPr>
      <w:rPr>
        <w:rFonts w:ascii="Times New Roman" w:eastAsia="Times New Roman" w:hAnsi="Times New Roman" w:cs="Calibri" w:hint="default"/>
        <w:bCs/>
      </w:rPr>
    </w:lvl>
    <w:lvl w:ilvl="1">
      <w:start w:val="1"/>
      <w:numFmt w:val="decimal"/>
      <w:lvlText w:val="%1.%2."/>
      <w:lvlJc w:val="left"/>
      <w:pPr>
        <w:tabs>
          <w:tab w:val="num" w:pos="-217"/>
        </w:tabs>
        <w:ind w:left="500" w:hanging="360"/>
      </w:pPr>
      <w:rPr>
        <w:rFonts w:ascii="Calibri" w:eastAsia="Times New Roman" w:hAnsi="Calibri" w:cs="Calibri"/>
        <w:bCs/>
      </w:rPr>
    </w:lvl>
    <w:lvl w:ilvl="2">
      <w:start w:val="1"/>
      <w:numFmt w:val="decimal"/>
      <w:lvlText w:val="%1.%2.%3."/>
      <w:lvlJc w:val="left"/>
      <w:pPr>
        <w:tabs>
          <w:tab w:val="num" w:pos="-217"/>
        </w:tabs>
        <w:ind w:left="860" w:hanging="720"/>
      </w:pPr>
      <w:rPr>
        <w:rFonts w:ascii="Calibri" w:eastAsia="Times New Roman" w:hAnsi="Calibri" w:cs="Calibri"/>
        <w:bCs/>
      </w:rPr>
    </w:lvl>
    <w:lvl w:ilvl="3">
      <w:start w:val="1"/>
      <w:numFmt w:val="decimal"/>
      <w:lvlText w:val="%1.%2.%3.%4."/>
      <w:lvlJc w:val="left"/>
      <w:pPr>
        <w:tabs>
          <w:tab w:val="num" w:pos="-217"/>
        </w:tabs>
        <w:ind w:left="860" w:hanging="720"/>
      </w:pPr>
      <w:rPr>
        <w:rFonts w:ascii="Calibri" w:eastAsia="Times New Roman" w:hAnsi="Calibri" w:cs="Calibri"/>
        <w:bCs/>
      </w:rPr>
    </w:lvl>
    <w:lvl w:ilvl="4">
      <w:start w:val="1"/>
      <w:numFmt w:val="decimal"/>
      <w:lvlText w:val="%1.%2.%3.%4.%5."/>
      <w:lvlJc w:val="left"/>
      <w:pPr>
        <w:tabs>
          <w:tab w:val="num" w:pos="-217"/>
        </w:tabs>
        <w:ind w:left="1220" w:hanging="1080"/>
      </w:pPr>
      <w:rPr>
        <w:rFonts w:ascii="Calibri" w:eastAsia="Times New Roman" w:hAnsi="Calibri" w:cs="Calibri"/>
        <w:bCs/>
      </w:rPr>
    </w:lvl>
    <w:lvl w:ilvl="5">
      <w:start w:val="1"/>
      <w:numFmt w:val="decimal"/>
      <w:lvlText w:val="%1.%2.%3.%4.%5.%6."/>
      <w:lvlJc w:val="left"/>
      <w:pPr>
        <w:tabs>
          <w:tab w:val="num" w:pos="-217"/>
        </w:tabs>
        <w:ind w:left="1220" w:hanging="1080"/>
      </w:pPr>
      <w:rPr>
        <w:rFonts w:ascii="Calibri" w:eastAsia="Times New Roman" w:hAnsi="Calibri" w:cs="Calibri"/>
        <w:bCs/>
      </w:rPr>
    </w:lvl>
    <w:lvl w:ilvl="6">
      <w:start w:val="1"/>
      <w:numFmt w:val="decimal"/>
      <w:lvlText w:val="%1.%2.%3.%4.%5.%6.%7."/>
      <w:lvlJc w:val="left"/>
      <w:pPr>
        <w:tabs>
          <w:tab w:val="num" w:pos="-217"/>
        </w:tabs>
        <w:ind w:left="1580" w:hanging="1440"/>
      </w:pPr>
      <w:rPr>
        <w:rFonts w:ascii="Calibri" w:eastAsia="Times New Roman" w:hAnsi="Calibri" w:cs="Calibri"/>
        <w:bCs/>
      </w:rPr>
    </w:lvl>
    <w:lvl w:ilvl="7">
      <w:start w:val="1"/>
      <w:numFmt w:val="decimal"/>
      <w:lvlText w:val="%1.%2.%3.%4.%5.%6.%7.%8."/>
      <w:lvlJc w:val="left"/>
      <w:pPr>
        <w:tabs>
          <w:tab w:val="num" w:pos="-217"/>
        </w:tabs>
        <w:ind w:left="1580" w:hanging="1440"/>
      </w:pPr>
      <w:rPr>
        <w:rFonts w:ascii="Calibri" w:eastAsia="Times New Roman" w:hAnsi="Calibri" w:cs="Calibri"/>
        <w:bCs/>
      </w:rPr>
    </w:lvl>
    <w:lvl w:ilvl="8">
      <w:start w:val="1"/>
      <w:numFmt w:val="decimal"/>
      <w:lvlText w:val="%1.%2.%3.%4.%5.%6.%7.%8.%9."/>
      <w:lvlJc w:val="left"/>
      <w:pPr>
        <w:tabs>
          <w:tab w:val="num" w:pos="-217"/>
        </w:tabs>
        <w:ind w:left="1940" w:hanging="1800"/>
      </w:pPr>
      <w:rPr>
        <w:rFonts w:ascii="Calibri" w:eastAsia="Times New Roman" w:hAnsi="Calibri" w:cs="Calibri"/>
        <w:bCs/>
      </w:rPr>
    </w:lvl>
  </w:abstractNum>
  <w:abstractNum w:abstractNumId="1">
    <w:nsid w:val="00000002"/>
    <w:multiLevelType w:val="multilevel"/>
    <w:tmpl w:val="00000002"/>
    <w:name w:val="WW8Num2"/>
    <w:lvl w:ilvl="0">
      <w:start w:val="1"/>
      <w:numFmt w:val="decimal"/>
      <w:pStyle w:val="3"/>
      <w:lvlText w:val="%1."/>
      <w:lvlJc w:val="left"/>
      <w:pPr>
        <w:tabs>
          <w:tab w:val="num" w:pos="0"/>
        </w:tabs>
        <w:ind w:left="720" w:hanging="720"/>
      </w:pPr>
      <w:rPr>
        <w:rFonts w:ascii="Times New Roman" w:eastAsia="Times New Roman" w:hAnsi="Times New Roman" w:cs="Times New Roman"/>
        <w:sz w:val="24"/>
        <w:szCs w:val="24"/>
      </w:rPr>
    </w:lvl>
    <w:lvl w:ilvl="1">
      <w:start w:val="1"/>
      <w:numFmt w:val="decimal"/>
      <w:lvlText w:val="%1.%2"/>
      <w:lvlJc w:val="left"/>
      <w:pPr>
        <w:tabs>
          <w:tab w:val="num" w:pos="1135"/>
        </w:tabs>
        <w:ind w:left="1855" w:hanging="720"/>
      </w:pPr>
      <w:rPr>
        <w:rFonts w:cs="Times New Roman"/>
      </w:rPr>
    </w:lvl>
    <w:lvl w:ilvl="2">
      <w:start w:val="1"/>
      <w:numFmt w:val="decimal"/>
      <w:lvlText w:val="%2.%3"/>
      <w:lvlJc w:val="left"/>
      <w:pPr>
        <w:tabs>
          <w:tab w:val="num" w:pos="0"/>
        </w:tabs>
        <w:ind w:left="720" w:hanging="720"/>
      </w:pPr>
      <w:rPr>
        <w:rFonts w:cs="Times New Roman"/>
      </w:rPr>
    </w:lvl>
    <w:lvl w:ilvl="3">
      <w:start w:val="1"/>
      <w:numFmt w:val="decimal"/>
      <w:lvlText w:val="%2.%3.%4"/>
      <w:lvlJc w:val="left"/>
      <w:pPr>
        <w:tabs>
          <w:tab w:val="num" w:pos="710"/>
        </w:tabs>
        <w:ind w:left="1430" w:hanging="720"/>
      </w:pPr>
      <w:rPr>
        <w:rFonts w:cs="Times New Roman"/>
      </w:rPr>
    </w:lvl>
    <w:lvl w:ilvl="4">
      <w:start w:val="1"/>
      <w:numFmt w:val="decimal"/>
      <w:lvlText w:val="%3.%4.%5"/>
      <w:lvlJc w:val="left"/>
      <w:pPr>
        <w:tabs>
          <w:tab w:val="num" w:pos="2160"/>
        </w:tabs>
        <w:ind w:left="2160" w:hanging="720"/>
      </w:pPr>
      <w:rPr>
        <w:rFonts w:cs="Times New Roman"/>
      </w:rPr>
    </w:lvl>
    <w:lvl w:ilvl="5">
      <w:start w:val="1"/>
      <w:numFmt w:val="decimal"/>
      <w:lvlText w:val="(%6)"/>
      <w:lvlJc w:val="left"/>
      <w:pPr>
        <w:tabs>
          <w:tab w:val="num" w:pos="1440"/>
        </w:tabs>
        <w:ind w:left="2160" w:hanging="720"/>
      </w:pPr>
      <w:rPr>
        <w:rFonts w:cs="Times New Roman"/>
      </w:rPr>
    </w:lvl>
    <w:lvl w:ilvl="6">
      <w:start w:val="1"/>
      <w:numFmt w:val="bullet"/>
      <w:lvlText w:val=""/>
      <w:lvlJc w:val="left"/>
      <w:pPr>
        <w:tabs>
          <w:tab w:val="num" w:pos="1560"/>
        </w:tabs>
        <w:ind w:left="3000" w:hanging="720"/>
      </w:pPr>
      <w:rPr>
        <w:rFonts w:ascii="Symbol" w:hAnsi="Symbol"/>
      </w:rPr>
    </w:lvl>
    <w:lvl w:ilvl="7">
      <w:start w:val="1"/>
      <w:numFmt w:val="decimal"/>
      <w:lvlText w:val="%7.%8"/>
      <w:lvlJc w:val="left"/>
      <w:pPr>
        <w:tabs>
          <w:tab w:val="num" w:pos="0"/>
        </w:tabs>
        <w:ind w:left="709" w:hanging="709"/>
      </w:pPr>
      <w:rPr>
        <w:rFonts w:cs="Times New Roman"/>
      </w:rPr>
    </w:lvl>
    <w:lvl w:ilvl="8">
      <w:start w:val="1"/>
      <w:numFmt w:val="decimal"/>
      <w:lvlText w:val="%7.%8.%9"/>
      <w:lvlJc w:val="left"/>
      <w:pPr>
        <w:tabs>
          <w:tab w:val="num" w:pos="0"/>
        </w:tabs>
        <w:ind w:left="1418" w:hanging="709"/>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077"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2345"/>
        </w:tabs>
        <w:ind w:left="2345" w:hanging="360"/>
      </w:pPr>
      <w:rPr>
        <w:rFonts w:ascii="Symbol" w:hAnsi="Symbol" w:hint="default"/>
        <w:sz w:val="24"/>
      </w:rPr>
    </w:lvl>
    <w:lvl w:ilvl="1">
      <w:start w:val="1"/>
      <w:numFmt w:val="bullet"/>
      <w:lvlText w:val=""/>
      <w:lvlJc w:val="left"/>
      <w:pPr>
        <w:tabs>
          <w:tab w:val="num" w:pos="2705"/>
        </w:tabs>
        <w:ind w:left="2705" w:hanging="360"/>
      </w:pPr>
      <w:rPr>
        <w:rFonts w:ascii="Symbol" w:hAnsi="Symbol" w:hint="default"/>
        <w:sz w:val="24"/>
      </w:rPr>
    </w:lvl>
    <w:lvl w:ilvl="2">
      <w:start w:val="1"/>
      <w:numFmt w:val="bullet"/>
      <w:lvlText w:val=""/>
      <w:lvlJc w:val="left"/>
      <w:pPr>
        <w:tabs>
          <w:tab w:val="num" w:pos="3065"/>
        </w:tabs>
        <w:ind w:left="3065" w:hanging="360"/>
      </w:pPr>
      <w:rPr>
        <w:rFonts w:ascii="Symbol" w:hAnsi="Symbol" w:hint="default"/>
        <w:sz w:val="24"/>
      </w:rPr>
    </w:lvl>
    <w:lvl w:ilvl="3">
      <w:start w:val="1"/>
      <w:numFmt w:val="bullet"/>
      <w:lvlText w:val=""/>
      <w:lvlJc w:val="left"/>
      <w:pPr>
        <w:tabs>
          <w:tab w:val="num" w:pos="3425"/>
        </w:tabs>
        <w:ind w:left="3425" w:hanging="360"/>
      </w:pPr>
      <w:rPr>
        <w:rFonts w:ascii="Symbol" w:hAnsi="Symbol" w:hint="default"/>
        <w:sz w:val="24"/>
      </w:rPr>
    </w:lvl>
    <w:lvl w:ilvl="4">
      <w:start w:val="1"/>
      <w:numFmt w:val="bullet"/>
      <w:lvlText w:val=""/>
      <w:lvlJc w:val="left"/>
      <w:pPr>
        <w:tabs>
          <w:tab w:val="num" w:pos="3785"/>
        </w:tabs>
        <w:ind w:left="3785" w:hanging="360"/>
      </w:pPr>
      <w:rPr>
        <w:rFonts w:ascii="Symbol" w:hAnsi="Symbol" w:hint="default"/>
        <w:sz w:val="24"/>
      </w:rPr>
    </w:lvl>
    <w:lvl w:ilvl="5">
      <w:start w:val="1"/>
      <w:numFmt w:val="bullet"/>
      <w:lvlText w:val=""/>
      <w:lvlJc w:val="left"/>
      <w:pPr>
        <w:tabs>
          <w:tab w:val="num" w:pos="4145"/>
        </w:tabs>
        <w:ind w:left="4145" w:hanging="360"/>
      </w:pPr>
      <w:rPr>
        <w:rFonts w:ascii="Symbol" w:hAnsi="Symbol" w:hint="default"/>
        <w:sz w:val="24"/>
      </w:rPr>
    </w:lvl>
    <w:lvl w:ilvl="6">
      <w:start w:val="1"/>
      <w:numFmt w:val="bullet"/>
      <w:lvlText w:val=""/>
      <w:lvlJc w:val="left"/>
      <w:pPr>
        <w:tabs>
          <w:tab w:val="num" w:pos="4505"/>
        </w:tabs>
        <w:ind w:left="4505" w:hanging="360"/>
      </w:pPr>
      <w:rPr>
        <w:rFonts w:ascii="Symbol" w:hAnsi="Symbol" w:hint="default"/>
        <w:sz w:val="24"/>
      </w:rPr>
    </w:lvl>
    <w:lvl w:ilvl="7">
      <w:start w:val="1"/>
      <w:numFmt w:val="bullet"/>
      <w:lvlText w:val=""/>
      <w:lvlJc w:val="left"/>
      <w:pPr>
        <w:tabs>
          <w:tab w:val="num" w:pos="4865"/>
        </w:tabs>
        <w:ind w:left="4865" w:hanging="360"/>
      </w:pPr>
      <w:rPr>
        <w:rFonts w:ascii="Symbol" w:hAnsi="Symbol" w:hint="default"/>
        <w:sz w:val="24"/>
      </w:rPr>
    </w:lvl>
    <w:lvl w:ilvl="8">
      <w:start w:val="1"/>
      <w:numFmt w:val="bullet"/>
      <w:lvlText w:val=""/>
      <w:lvlJc w:val="left"/>
      <w:pPr>
        <w:tabs>
          <w:tab w:val="num" w:pos="5225"/>
        </w:tabs>
        <w:ind w:left="5225" w:hanging="360"/>
      </w:pPr>
      <w:rPr>
        <w:rFonts w:ascii="Symbol" w:hAnsi="Symbol" w:hint="default"/>
        <w:sz w:val="24"/>
      </w:rPr>
    </w:lvl>
  </w:abstractNum>
  <w:abstractNum w:abstractNumId="4">
    <w:nsid w:val="00000005"/>
    <w:multiLevelType w:val="multilevel"/>
    <w:tmpl w:val="E22EB41A"/>
    <w:name w:val="WW8Num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i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203"/>
        </w:tabs>
        <w:ind w:left="2203"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DFC660C2"/>
    <w:name w:val="WW8Num6"/>
    <w:lvl w:ilvl="0">
      <w:start w:val="1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b/>
        <w:bCs/>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sz w:val="24"/>
        <w:szCs w:val="24"/>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rPr>
        <w:rFonts w:cs="Times New Roman"/>
        <w:sz w:val="24"/>
        <w:szCs w:val="24"/>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3"/>
      <w:numFmt w:val="decimal"/>
      <w:lvlText w:val="%1."/>
      <w:lvlJc w:val="left"/>
      <w:pPr>
        <w:tabs>
          <w:tab w:val="num" w:pos="502"/>
        </w:tabs>
        <w:ind w:left="502" w:hanging="360"/>
      </w:pPr>
      <w:rPr>
        <w:rFonts w:ascii="Times New Roman" w:hAnsi="Times New Roman" w:cs="Times New Roman" w:hint="default"/>
        <w:sz w:val="24"/>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4"/>
      <w:numFmt w:val="decimal"/>
      <w:lvlText w:val="%1."/>
      <w:lvlJc w:val="left"/>
      <w:pPr>
        <w:tabs>
          <w:tab w:val="num" w:pos="720"/>
        </w:tabs>
        <w:ind w:left="720" w:hanging="360"/>
      </w:pPr>
      <w:rPr>
        <w:rFonts w:cs="Times New Roman"/>
        <w:sz w:val="24"/>
        <w:szCs w:val="24"/>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0"/>
        </w:tabs>
        <w:ind w:left="2629" w:hanging="360"/>
      </w:pPr>
      <w:rPr>
        <w:rFonts w:cs="Times New Roman" w:hint="default"/>
        <w:sz w:val="23"/>
        <w:szCs w:val="23"/>
      </w:rPr>
    </w:lvl>
  </w:abstractNum>
  <w:abstractNum w:abstractNumId="11">
    <w:nsid w:val="0000000C"/>
    <w:multiLevelType w:val="multilevel"/>
    <w:tmpl w:val="0000000C"/>
    <w:name w:val="WW8Num12"/>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1077" w:hanging="360"/>
      </w:pPr>
      <w:rPr>
        <w:rFonts w:cs="Times New Roman"/>
      </w:rPr>
    </w:lvl>
  </w:abstractNum>
  <w:abstractNum w:abstractNumId="13">
    <w:nsid w:val="0000000E"/>
    <w:multiLevelType w:val="singleLevel"/>
    <w:tmpl w:val="0000000E"/>
    <w:name w:val="WW8Num14"/>
    <w:lvl w:ilvl="0">
      <w:start w:val="1"/>
      <w:numFmt w:val="decimal"/>
      <w:pStyle w:val="a"/>
      <w:lvlText w:val="%1)"/>
      <w:lvlJc w:val="left"/>
      <w:pPr>
        <w:tabs>
          <w:tab w:val="num" w:pos="0"/>
        </w:tabs>
        <w:ind w:left="1077" w:hanging="360"/>
      </w:pPr>
      <w:rPr>
        <w:rFonts w:cs="Times New Roman" w:hint="default"/>
      </w:rPr>
    </w:lvl>
  </w:abstractNum>
  <w:abstractNum w:abstractNumId="14">
    <w:nsid w:val="0000000F"/>
    <w:multiLevelType w:val="singleLevel"/>
    <w:tmpl w:val="0000000F"/>
    <w:name w:val="WW8Num15"/>
    <w:lvl w:ilvl="0">
      <w:start w:val="1"/>
      <w:numFmt w:val="decimal"/>
      <w:lvlText w:val="%1)"/>
      <w:lvlJc w:val="left"/>
      <w:pPr>
        <w:tabs>
          <w:tab w:val="num" w:pos="0"/>
        </w:tabs>
        <w:ind w:left="2629" w:hanging="360"/>
      </w:pPr>
      <w:rPr>
        <w:rFonts w:ascii="Times New Roman" w:eastAsia="Times New Roman" w:hAnsi="Times New Roman" w:cs="Times New Roman" w:hint="default"/>
        <w:b/>
        <w:bCs/>
        <w:i w:val="0"/>
        <w:iCs w:val="0"/>
        <w:strike w:val="0"/>
        <w:dstrike w:val="0"/>
        <w:color w:val="000000"/>
        <w:spacing w:val="0"/>
        <w:kern w:val="1"/>
        <w:sz w:val="23"/>
        <w:szCs w:val="23"/>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0"/>
        </w:tabs>
        <w:ind w:left="2629" w:hanging="360"/>
      </w:pPr>
      <w:rPr>
        <w:rFonts w:cs="Times New Roman" w:hint="default"/>
        <w:sz w:val="23"/>
        <w:szCs w:val="23"/>
      </w:rPr>
    </w:lvl>
  </w:abstractNum>
  <w:abstractNum w:abstractNumId="17">
    <w:nsid w:val="00000012"/>
    <w:multiLevelType w:val="singleLevel"/>
    <w:tmpl w:val="00000012"/>
    <w:name w:val="WW8Num18"/>
    <w:lvl w:ilvl="0">
      <w:start w:val="1"/>
      <w:numFmt w:val="decimal"/>
      <w:lvlText w:val="%1)"/>
      <w:lvlJc w:val="left"/>
      <w:pPr>
        <w:tabs>
          <w:tab w:val="num" w:pos="0"/>
        </w:tabs>
        <w:ind w:left="2629" w:hanging="360"/>
      </w:pPr>
      <w:rPr>
        <w:rFonts w:cs="Times New Roman" w:hint="default"/>
      </w:rPr>
    </w:lvl>
  </w:abstractNum>
  <w:abstractNum w:abstractNumId="18">
    <w:nsid w:val="00000013"/>
    <w:multiLevelType w:val="singleLevel"/>
    <w:tmpl w:val="00000013"/>
    <w:name w:val="WW8Num19"/>
    <w:lvl w:ilvl="0">
      <w:start w:val="1"/>
      <w:numFmt w:val="decimal"/>
      <w:lvlText w:val="%1)"/>
      <w:lvlJc w:val="left"/>
      <w:pPr>
        <w:tabs>
          <w:tab w:val="num" w:pos="0"/>
        </w:tabs>
        <w:ind w:left="2629" w:hanging="360"/>
      </w:pPr>
      <w:rPr>
        <w:rFonts w:ascii="Times New Roman Bold" w:hAnsi="Times New Roman Bold" w:cs="Tahoma" w:hint="default"/>
        <w:b/>
        <w:bCs/>
        <w:i w:val="0"/>
        <w:iCs w:val="0"/>
        <w:caps w:val="0"/>
        <w:smallCaps w:val="0"/>
        <w:strike w:val="0"/>
        <w:dstrike w:val="0"/>
        <w:vanish w:val="0"/>
        <w:color w:val="auto"/>
        <w:spacing w:val="0"/>
        <w:w w:val="100"/>
        <w:kern w:val="1"/>
        <w:position w:val="0"/>
        <w:sz w:val="24"/>
        <w:szCs w:val="24"/>
        <w:u w:val="none"/>
        <w:vertAlign w:val="baseline"/>
      </w:rPr>
    </w:lvl>
  </w:abstractNum>
  <w:abstractNum w:abstractNumId="19">
    <w:nsid w:val="00000014"/>
    <w:multiLevelType w:val="singleLevel"/>
    <w:tmpl w:val="00000014"/>
    <w:name w:val="WW8Num20"/>
    <w:lvl w:ilvl="0">
      <w:start w:val="1"/>
      <w:numFmt w:val="decimal"/>
      <w:lvlText w:val="%1)"/>
      <w:lvlJc w:val="left"/>
      <w:pPr>
        <w:tabs>
          <w:tab w:val="num" w:pos="0"/>
        </w:tabs>
        <w:ind w:left="2629" w:hanging="360"/>
      </w:pPr>
      <w:rPr>
        <w:rFonts w:cs="Times New Roman"/>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21">
    <w:nsid w:val="00000016"/>
    <w:multiLevelType w:val="multilevel"/>
    <w:tmpl w:val="00000016"/>
    <w:name w:val="WW8Num22"/>
    <w:lvl w:ilvl="0">
      <w:start w:val="1"/>
      <w:numFmt w:val="lowerRoman"/>
      <w:lvlText w:val="(%1)"/>
      <w:lvlJc w:val="left"/>
      <w:pPr>
        <w:tabs>
          <w:tab w:val="num" w:pos="0"/>
        </w:tabs>
        <w:ind w:left="720" w:hanging="360"/>
      </w:pPr>
      <w:rPr>
        <w:rFonts w:ascii="Times New Roman" w:hAnsi="Times New Roman" w:cs="Times New Roman" w:hint="default"/>
        <w:sz w:val="23"/>
        <w:szCs w:val="23"/>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1539"/>
        </w:tabs>
        <w:ind w:left="2061" w:hanging="360"/>
      </w:pPr>
      <w:rPr>
        <w:rFonts w:ascii="Times New Roman" w:hAnsi="Times New Roman" w:cs="Times New Roman" w:hint="default"/>
        <w:sz w:val="23"/>
        <w:szCs w:val="23"/>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00000017"/>
    <w:multiLevelType w:val="singleLevel"/>
    <w:tmpl w:val="00000017"/>
    <w:name w:val="WW8Num23"/>
    <w:lvl w:ilvl="0">
      <w:start w:val="1"/>
      <w:numFmt w:val="decimal"/>
      <w:lvlText w:val="%1)"/>
      <w:lvlJc w:val="left"/>
      <w:pPr>
        <w:tabs>
          <w:tab w:val="num" w:pos="0"/>
        </w:tabs>
        <w:ind w:left="1429" w:hanging="360"/>
      </w:pPr>
      <w:rPr>
        <w:rFonts w:ascii="Times New Roman" w:eastAsia="Times New Roman" w:hAnsi="Times New Roman" w:cs="Times New Roman" w:hint="default"/>
        <w:bCs/>
        <w:sz w:val="23"/>
        <w:szCs w:val="23"/>
      </w:rPr>
    </w:lvl>
  </w:abstractNum>
  <w:abstractNum w:abstractNumId="23">
    <w:nsid w:val="00000018"/>
    <w:multiLevelType w:val="singleLevel"/>
    <w:tmpl w:val="00000018"/>
    <w:name w:val="WW8Num24"/>
    <w:lvl w:ilvl="0">
      <w:start w:val="1"/>
      <w:numFmt w:val="decimal"/>
      <w:lvlText w:val="%1)"/>
      <w:lvlJc w:val="left"/>
      <w:pPr>
        <w:tabs>
          <w:tab w:val="num" w:pos="0"/>
        </w:tabs>
        <w:ind w:left="1077" w:hanging="360"/>
      </w:pPr>
      <w:rPr>
        <w:rFonts w:ascii="Times New Roman" w:hAnsi="Times New Roman" w:cs="Times New Roman"/>
        <w:sz w:val="24"/>
        <w:szCs w:val="24"/>
      </w:rPr>
    </w:lvl>
  </w:abstractNum>
  <w:abstractNum w:abstractNumId="24">
    <w:nsid w:val="00000019"/>
    <w:multiLevelType w:val="singleLevel"/>
    <w:tmpl w:val="00000019"/>
    <w:name w:val="WW8Num25"/>
    <w:lvl w:ilvl="0">
      <w:start w:val="1"/>
      <w:numFmt w:val="decimal"/>
      <w:lvlText w:val="%1)"/>
      <w:lvlJc w:val="left"/>
      <w:pPr>
        <w:tabs>
          <w:tab w:val="num" w:pos="0"/>
        </w:tabs>
        <w:ind w:left="1077" w:hanging="360"/>
      </w:pPr>
      <w:rPr>
        <w:rFonts w:cs="Times New Roman"/>
      </w:rPr>
    </w:lvl>
  </w:abstractNum>
  <w:abstractNum w:abstractNumId="25">
    <w:nsid w:val="0000001A"/>
    <w:multiLevelType w:val="singleLevel"/>
    <w:tmpl w:val="0000001A"/>
    <w:name w:val="WW8Num26"/>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26">
    <w:nsid w:val="0000001B"/>
    <w:multiLevelType w:val="singleLevel"/>
    <w:tmpl w:val="0000001B"/>
    <w:name w:val="WW8Num27"/>
    <w:lvl w:ilvl="0">
      <w:start w:val="1"/>
      <w:numFmt w:val="decimal"/>
      <w:lvlText w:val="%1)"/>
      <w:lvlJc w:val="left"/>
      <w:pPr>
        <w:tabs>
          <w:tab w:val="num" w:pos="0"/>
        </w:tabs>
        <w:ind w:left="1077" w:hanging="360"/>
      </w:pPr>
      <w:rPr>
        <w:rFonts w:cs="Times New Roman" w:hint="default"/>
      </w:rPr>
    </w:lvl>
  </w:abstractNum>
  <w:abstractNum w:abstractNumId="27">
    <w:nsid w:val="0000001C"/>
    <w:multiLevelType w:val="singleLevel"/>
    <w:tmpl w:val="0000001C"/>
    <w:name w:val="WW8Num28"/>
    <w:lvl w:ilvl="0">
      <w:start w:val="1"/>
      <w:numFmt w:val="decimal"/>
      <w:lvlText w:val="%1)"/>
      <w:lvlJc w:val="left"/>
      <w:pPr>
        <w:tabs>
          <w:tab w:val="num" w:pos="0"/>
        </w:tabs>
        <w:ind w:left="2629" w:hanging="360"/>
      </w:pPr>
      <w:rPr>
        <w:rFonts w:ascii="Times New Roman" w:hAnsi="Times New Roman" w:cs="Times New Roman" w:hint="default"/>
        <w:sz w:val="24"/>
        <w:szCs w:val="24"/>
      </w:rPr>
    </w:lvl>
  </w:abstractNum>
  <w:abstractNum w:abstractNumId="28">
    <w:nsid w:val="0000001D"/>
    <w:multiLevelType w:val="singleLevel"/>
    <w:tmpl w:val="0000001D"/>
    <w:name w:val="WW8Num29"/>
    <w:lvl w:ilvl="0">
      <w:start w:val="1"/>
      <w:numFmt w:val="decimal"/>
      <w:lvlText w:val="%1)"/>
      <w:lvlJc w:val="left"/>
      <w:pPr>
        <w:tabs>
          <w:tab w:val="num" w:pos="0"/>
        </w:tabs>
        <w:ind w:left="1077" w:hanging="360"/>
      </w:pPr>
      <w:rPr>
        <w:rFonts w:cs="Times New Roman"/>
      </w:rPr>
    </w:lvl>
  </w:abstractNum>
  <w:abstractNum w:abstractNumId="29">
    <w:nsid w:val="0000001E"/>
    <w:multiLevelType w:val="singleLevel"/>
    <w:tmpl w:val="0000001E"/>
    <w:name w:val="WW8Num30"/>
    <w:lvl w:ilvl="0">
      <w:start w:val="1"/>
      <w:numFmt w:val="decimal"/>
      <w:lvlText w:val="%1)"/>
      <w:lvlJc w:val="left"/>
      <w:pPr>
        <w:tabs>
          <w:tab w:val="num" w:pos="0"/>
        </w:tabs>
        <w:ind w:left="2629" w:hanging="360"/>
      </w:pPr>
      <w:rPr>
        <w:rFonts w:cs="Times New Roman"/>
      </w:rPr>
    </w:lvl>
  </w:abstractNum>
  <w:abstractNum w:abstractNumId="30">
    <w:nsid w:val="00000020"/>
    <w:multiLevelType w:val="singleLevel"/>
    <w:tmpl w:val="00000020"/>
    <w:name w:val="WW8Num32"/>
    <w:lvl w:ilvl="0">
      <w:start w:val="1"/>
      <w:numFmt w:val="decimal"/>
      <w:lvlText w:val="%1)"/>
      <w:lvlJc w:val="left"/>
      <w:pPr>
        <w:tabs>
          <w:tab w:val="num" w:pos="0"/>
        </w:tabs>
        <w:ind w:left="1077" w:hanging="360"/>
      </w:pPr>
      <w:rPr>
        <w:rFonts w:ascii="Symbol" w:hAnsi="Symbol" w:cs="OpenSymbol"/>
      </w:rPr>
    </w:lvl>
  </w:abstractNum>
  <w:abstractNum w:abstractNumId="31">
    <w:nsid w:val="00000021"/>
    <w:multiLevelType w:val="singleLevel"/>
    <w:tmpl w:val="00000021"/>
    <w:name w:val="WW8Num33"/>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32">
    <w:nsid w:val="00000022"/>
    <w:multiLevelType w:val="singleLevel"/>
    <w:tmpl w:val="00000022"/>
    <w:name w:val="WW8Num34"/>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33">
    <w:nsid w:val="00000023"/>
    <w:multiLevelType w:val="singleLevel"/>
    <w:tmpl w:val="00000023"/>
    <w:name w:val="WW8Num35"/>
    <w:lvl w:ilvl="0">
      <w:start w:val="1"/>
      <w:numFmt w:val="decimal"/>
      <w:lvlText w:val="%1."/>
      <w:lvlJc w:val="left"/>
      <w:pPr>
        <w:tabs>
          <w:tab w:val="num" w:pos="0"/>
        </w:tabs>
        <w:ind w:left="720" w:hanging="360"/>
      </w:pPr>
      <w:rPr>
        <w:rFonts w:cs="Times New Roman"/>
      </w:rPr>
    </w:lvl>
  </w:abstractNum>
  <w:abstractNum w:abstractNumId="34">
    <w:nsid w:val="00000024"/>
    <w:multiLevelType w:val="multilevel"/>
    <w:tmpl w:val="00000024"/>
    <w:name w:val="WW8Num36"/>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1113"/>
        </w:tabs>
        <w:ind w:left="2487"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nsid w:val="00000025"/>
    <w:multiLevelType w:val="singleLevel"/>
    <w:tmpl w:val="00000025"/>
    <w:name w:val="WW8Num37"/>
    <w:lvl w:ilvl="0">
      <w:start w:val="1"/>
      <w:numFmt w:val="decimal"/>
      <w:lvlText w:val="%1)"/>
      <w:lvlJc w:val="left"/>
      <w:pPr>
        <w:tabs>
          <w:tab w:val="num" w:pos="0"/>
        </w:tabs>
        <w:ind w:left="2629" w:hanging="360"/>
      </w:pPr>
      <w:rPr>
        <w:rFonts w:cs="Times New Roman"/>
      </w:rPr>
    </w:lvl>
  </w:abstractNum>
  <w:abstractNum w:abstractNumId="36">
    <w:nsid w:val="00000026"/>
    <w:multiLevelType w:val="singleLevel"/>
    <w:tmpl w:val="00000026"/>
    <w:name w:val="WW8Num38"/>
    <w:lvl w:ilvl="0">
      <w:start w:val="1"/>
      <w:numFmt w:val="decimal"/>
      <w:lvlText w:val="%1)"/>
      <w:lvlJc w:val="left"/>
      <w:pPr>
        <w:tabs>
          <w:tab w:val="num" w:pos="0"/>
        </w:tabs>
        <w:ind w:left="2629" w:hanging="360"/>
      </w:pPr>
      <w:rPr>
        <w:rFonts w:cs="Times New Roman"/>
      </w:rPr>
    </w:lvl>
  </w:abstractNum>
  <w:abstractNum w:abstractNumId="37">
    <w:nsid w:val="00000027"/>
    <w:multiLevelType w:val="multilevel"/>
    <w:tmpl w:val="00000027"/>
    <w:name w:val="WW8Num39"/>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bullet"/>
      <w:lvlText w:val=""/>
      <w:lvlJc w:val="left"/>
      <w:pPr>
        <w:tabs>
          <w:tab w:val="num" w:pos="0"/>
        </w:tabs>
        <w:ind w:left="3600" w:hanging="360"/>
      </w:pPr>
      <w:rPr>
        <w:rFonts w:ascii="Symbol" w:hAnsi="Symbol"/>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00000028"/>
    <w:multiLevelType w:val="singleLevel"/>
    <w:tmpl w:val="00000028"/>
    <w:name w:val="WW8Num40"/>
    <w:lvl w:ilvl="0">
      <w:start w:val="1"/>
      <w:numFmt w:val="decimal"/>
      <w:lvlText w:val="%1)"/>
      <w:lvlJc w:val="left"/>
      <w:pPr>
        <w:tabs>
          <w:tab w:val="num" w:pos="0"/>
        </w:tabs>
        <w:ind w:left="2629" w:hanging="360"/>
      </w:pPr>
      <w:rPr>
        <w:rFonts w:eastAsia="Times New Roman" w:cs="Times New Roman"/>
      </w:rPr>
    </w:lvl>
  </w:abstractNum>
  <w:abstractNum w:abstractNumId="39">
    <w:nsid w:val="037B443D"/>
    <w:multiLevelType w:val="hybridMultilevel"/>
    <w:tmpl w:val="7966C354"/>
    <w:lvl w:ilvl="0" w:tplc="1D2095B0">
      <w:start w:val="1"/>
      <w:numFmt w:val="bullet"/>
      <w:lvlText w:val="-"/>
      <w:lvlJc w:val="left"/>
      <w:pPr>
        <w:ind w:left="2421" w:hanging="360"/>
      </w:pPr>
      <w:rPr>
        <w:rFonts w:hint="default"/>
        <w:b/>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0">
    <w:nsid w:val="04D87806"/>
    <w:multiLevelType w:val="multilevel"/>
    <w:tmpl w:val="409E3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072010AC"/>
    <w:multiLevelType w:val="singleLevel"/>
    <w:tmpl w:val="00000012"/>
    <w:lvl w:ilvl="0">
      <w:start w:val="1"/>
      <w:numFmt w:val="decimal"/>
      <w:lvlText w:val="%1)"/>
      <w:lvlJc w:val="left"/>
      <w:pPr>
        <w:tabs>
          <w:tab w:val="num" w:pos="0"/>
        </w:tabs>
        <w:ind w:left="2629" w:hanging="360"/>
      </w:pPr>
      <w:rPr>
        <w:rFonts w:cs="Times New Roman" w:hint="default"/>
      </w:rPr>
    </w:lvl>
  </w:abstractNum>
  <w:abstractNum w:abstractNumId="42">
    <w:nsid w:val="0C543176"/>
    <w:multiLevelType w:val="multilevel"/>
    <w:tmpl w:val="B1C20A0A"/>
    <w:lvl w:ilvl="0">
      <w:start w:val="8"/>
      <w:numFmt w:val="decimal"/>
      <w:lvlText w:val="%1."/>
      <w:lvlJc w:val="left"/>
      <w:pPr>
        <w:ind w:left="360" w:hanging="360"/>
      </w:pPr>
      <w:rPr>
        <w:rFonts w:ascii="Times New Roman" w:hAnsi="Times New Roman" w:cs="Times New Roman" w:hint="default"/>
        <w:i w:val="0"/>
        <w:color w:val="auto"/>
        <w:sz w:val="24"/>
        <w:szCs w:val="24"/>
        <w:u w:val="none"/>
      </w:rPr>
    </w:lvl>
    <w:lvl w:ilvl="1">
      <w:start w:val="8"/>
      <w:numFmt w:val="decimal"/>
      <w:lvlText w:val="%1.%2."/>
      <w:lvlJc w:val="left"/>
      <w:pPr>
        <w:ind w:left="1080" w:hanging="360"/>
      </w:pPr>
      <w:rPr>
        <w:rFonts w:ascii="Times New Roman" w:hAnsi="Times New Roman" w:cs="Times New Roman" w:hint="default"/>
        <w:i w:val="0"/>
        <w:color w:val="auto"/>
        <w:sz w:val="24"/>
        <w:szCs w:val="24"/>
        <w:u w:val="none"/>
      </w:rPr>
    </w:lvl>
    <w:lvl w:ilvl="2">
      <w:start w:val="1"/>
      <w:numFmt w:val="decimal"/>
      <w:lvlText w:val="%1.%2.%3."/>
      <w:lvlJc w:val="left"/>
      <w:pPr>
        <w:ind w:left="2160" w:hanging="720"/>
      </w:pPr>
      <w:rPr>
        <w:rFonts w:ascii="Times New Roman" w:hAnsi="Times New Roman" w:cs="Times New Roman" w:hint="default"/>
        <w:i w:val="0"/>
        <w:color w:val="auto"/>
        <w:sz w:val="24"/>
        <w:szCs w:val="24"/>
        <w:u w:val="none"/>
      </w:rPr>
    </w:lvl>
    <w:lvl w:ilvl="3">
      <w:start w:val="1"/>
      <w:numFmt w:val="decimal"/>
      <w:lvlText w:val="%1.%2.%3.%4."/>
      <w:lvlJc w:val="left"/>
      <w:pPr>
        <w:ind w:left="2880" w:hanging="720"/>
      </w:pPr>
      <w:rPr>
        <w:rFonts w:ascii="Calibri" w:hAnsi="Calibri" w:cs="Calibri" w:hint="default"/>
        <w:i w:val="0"/>
        <w:color w:val="auto"/>
        <w:sz w:val="22"/>
        <w:u w:val="single"/>
      </w:rPr>
    </w:lvl>
    <w:lvl w:ilvl="4">
      <w:start w:val="1"/>
      <w:numFmt w:val="decimal"/>
      <w:lvlText w:val="%1.%2.%3.%4.%5."/>
      <w:lvlJc w:val="left"/>
      <w:pPr>
        <w:ind w:left="3960" w:hanging="1080"/>
      </w:pPr>
      <w:rPr>
        <w:rFonts w:ascii="Calibri" w:hAnsi="Calibri" w:cs="Calibri" w:hint="default"/>
        <w:i w:val="0"/>
        <w:color w:val="auto"/>
        <w:sz w:val="22"/>
        <w:u w:val="single"/>
      </w:rPr>
    </w:lvl>
    <w:lvl w:ilvl="5">
      <w:start w:val="1"/>
      <w:numFmt w:val="decimal"/>
      <w:lvlText w:val="%1.%2.%3.%4.%5.%6."/>
      <w:lvlJc w:val="left"/>
      <w:pPr>
        <w:ind w:left="4680" w:hanging="1080"/>
      </w:pPr>
      <w:rPr>
        <w:rFonts w:ascii="Calibri" w:hAnsi="Calibri" w:cs="Calibri" w:hint="default"/>
        <w:i w:val="0"/>
        <w:color w:val="auto"/>
        <w:sz w:val="22"/>
        <w:u w:val="single"/>
      </w:rPr>
    </w:lvl>
    <w:lvl w:ilvl="6">
      <w:start w:val="1"/>
      <w:numFmt w:val="decimal"/>
      <w:lvlText w:val="%1.%2.%3.%4.%5.%6.%7."/>
      <w:lvlJc w:val="left"/>
      <w:pPr>
        <w:ind w:left="5760" w:hanging="1440"/>
      </w:pPr>
      <w:rPr>
        <w:rFonts w:ascii="Calibri" w:hAnsi="Calibri" w:cs="Calibri" w:hint="default"/>
        <w:i w:val="0"/>
        <w:color w:val="auto"/>
        <w:sz w:val="22"/>
        <w:u w:val="single"/>
      </w:rPr>
    </w:lvl>
    <w:lvl w:ilvl="7">
      <w:start w:val="1"/>
      <w:numFmt w:val="decimal"/>
      <w:lvlText w:val="%1.%2.%3.%4.%5.%6.%7.%8."/>
      <w:lvlJc w:val="left"/>
      <w:pPr>
        <w:ind w:left="6480" w:hanging="1440"/>
      </w:pPr>
      <w:rPr>
        <w:rFonts w:ascii="Calibri" w:hAnsi="Calibri" w:cs="Calibri" w:hint="default"/>
        <w:i w:val="0"/>
        <w:color w:val="auto"/>
        <w:sz w:val="22"/>
        <w:u w:val="single"/>
      </w:rPr>
    </w:lvl>
    <w:lvl w:ilvl="8">
      <w:start w:val="1"/>
      <w:numFmt w:val="decimal"/>
      <w:lvlText w:val="%1.%2.%3.%4.%5.%6.%7.%8.%9."/>
      <w:lvlJc w:val="left"/>
      <w:pPr>
        <w:ind w:left="7560" w:hanging="1800"/>
      </w:pPr>
      <w:rPr>
        <w:rFonts w:ascii="Calibri" w:hAnsi="Calibri" w:cs="Calibri" w:hint="default"/>
        <w:i w:val="0"/>
        <w:color w:val="auto"/>
        <w:sz w:val="22"/>
        <w:u w:val="single"/>
      </w:rPr>
    </w:lvl>
  </w:abstractNum>
  <w:abstractNum w:abstractNumId="43">
    <w:nsid w:val="0E4E7297"/>
    <w:multiLevelType w:val="hybridMultilevel"/>
    <w:tmpl w:val="A78E935E"/>
    <w:lvl w:ilvl="0" w:tplc="1092F092">
      <w:start w:val="1"/>
      <w:numFmt w:val="bullet"/>
      <w:lvlText w:val="-"/>
      <w:lvlJc w:val="left"/>
      <w:pPr>
        <w:ind w:left="756" w:hanging="360"/>
      </w:pPr>
      <w:rPr>
        <w:rFonts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44">
    <w:nsid w:val="159B0953"/>
    <w:multiLevelType w:val="hybridMultilevel"/>
    <w:tmpl w:val="C03EC516"/>
    <w:lvl w:ilvl="0" w:tplc="5F4C76B6">
      <w:start w:val="1"/>
      <w:numFmt w:val="decimal"/>
      <w:lvlText w:val="%1)"/>
      <w:lvlJc w:val="left"/>
      <w:pPr>
        <w:ind w:left="2076" w:hanging="360"/>
      </w:pPr>
      <w:rPr>
        <w:rFonts w:cs="Times New Roman" w:hint="default"/>
      </w:rPr>
    </w:lvl>
    <w:lvl w:ilvl="1" w:tplc="04190019" w:tentative="1">
      <w:start w:val="1"/>
      <w:numFmt w:val="lowerLetter"/>
      <w:lvlText w:val="%2."/>
      <w:lvlJc w:val="left"/>
      <w:pPr>
        <w:ind w:left="2796" w:hanging="360"/>
      </w:pPr>
      <w:rPr>
        <w:rFonts w:cs="Times New Roman"/>
      </w:rPr>
    </w:lvl>
    <w:lvl w:ilvl="2" w:tplc="0419001B" w:tentative="1">
      <w:start w:val="1"/>
      <w:numFmt w:val="lowerRoman"/>
      <w:lvlText w:val="%3."/>
      <w:lvlJc w:val="right"/>
      <w:pPr>
        <w:ind w:left="3516" w:hanging="180"/>
      </w:pPr>
      <w:rPr>
        <w:rFonts w:cs="Times New Roman"/>
      </w:rPr>
    </w:lvl>
    <w:lvl w:ilvl="3" w:tplc="0419000F" w:tentative="1">
      <w:start w:val="1"/>
      <w:numFmt w:val="decimal"/>
      <w:lvlText w:val="%4."/>
      <w:lvlJc w:val="left"/>
      <w:pPr>
        <w:ind w:left="4236" w:hanging="360"/>
      </w:pPr>
      <w:rPr>
        <w:rFonts w:cs="Times New Roman"/>
      </w:rPr>
    </w:lvl>
    <w:lvl w:ilvl="4" w:tplc="04190019" w:tentative="1">
      <w:start w:val="1"/>
      <w:numFmt w:val="lowerLetter"/>
      <w:lvlText w:val="%5."/>
      <w:lvlJc w:val="left"/>
      <w:pPr>
        <w:ind w:left="4956" w:hanging="360"/>
      </w:pPr>
      <w:rPr>
        <w:rFonts w:cs="Times New Roman"/>
      </w:rPr>
    </w:lvl>
    <w:lvl w:ilvl="5" w:tplc="0419001B" w:tentative="1">
      <w:start w:val="1"/>
      <w:numFmt w:val="lowerRoman"/>
      <w:lvlText w:val="%6."/>
      <w:lvlJc w:val="right"/>
      <w:pPr>
        <w:ind w:left="5676" w:hanging="180"/>
      </w:pPr>
      <w:rPr>
        <w:rFonts w:cs="Times New Roman"/>
      </w:rPr>
    </w:lvl>
    <w:lvl w:ilvl="6" w:tplc="0419000F" w:tentative="1">
      <w:start w:val="1"/>
      <w:numFmt w:val="decimal"/>
      <w:lvlText w:val="%7."/>
      <w:lvlJc w:val="left"/>
      <w:pPr>
        <w:ind w:left="6396" w:hanging="360"/>
      </w:pPr>
      <w:rPr>
        <w:rFonts w:cs="Times New Roman"/>
      </w:rPr>
    </w:lvl>
    <w:lvl w:ilvl="7" w:tplc="04190019" w:tentative="1">
      <w:start w:val="1"/>
      <w:numFmt w:val="lowerLetter"/>
      <w:lvlText w:val="%8."/>
      <w:lvlJc w:val="left"/>
      <w:pPr>
        <w:ind w:left="7116" w:hanging="360"/>
      </w:pPr>
      <w:rPr>
        <w:rFonts w:cs="Times New Roman"/>
      </w:rPr>
    </w:lvl>
    <w:lvl w:ilvl="8" w:tplc="0419001B" w:tentative="1">
      <w:start w:val="1"/>
      <w:numFmt w:val="lowerRoman"/>
      <w:lvlText w:val="%9."/>
      <w:lvlJc w:val="right"/>
      <w:pPr>
        <w:ind w:left="7836" w:hanging="180"/>
      </w:pPr>
      <w:rPr>
        <w:rFonts w:cs="Times New Roman"/>
      </w:rPr>
    </w:lvl>
  </w:abstractNum>
  <w:abstractNum w:abstractNumId="45">
    <w:nsid w:val="1DBE4A35"/>
    <w:multiLevelType w:val="singleLevel"/>
    <w:tmpl w:val="00000012"/>
    <w:lvl w:ilvl="0">
      <w:start w:val="1"/>
      <w:numFmt w:val="decimal"/>
      <w:lvlText w:val="%1)"/>
      <w:lvlJc w:val="left"/>
      <w:pPr>
        <w:tabs>
          <w:tab w:val="num" w:pos="0"/>
        </w:tabs>
        <w:ind w:left="2629" w:hanging="360"/>
      </w:pPr>
      <w:rPr>
        <w:rFonts w:cs="Times New Roman" w:hint="default"/>
      </w:rPr>
    </w:lvl>
  </w:abstractNum>
  <w:abstractNum w:abstractNumId="46">
    <w:nsid w:val="1DD52AE5"/>
    <w:multiLevelType w:val="multilevel"/>
    <w:tmpl w:val="D62E1F7E"/>
    <w:lvl w:ilvl="0">
      <w:start w:val="1"/>
      <w:numFmt w:val="decimal"/>
      <w:lvlText w:val="%1."/>
      <w:lvlJc w:val="left"/>
      <w:pPr>
        <w:ind w:left="644" w:hanging="360"/>
      </w:pPr>
      <w:rPr>
        <w:rFonts w:cs="Times New Roman" w:hint="default"/>
        <w:b/>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71" w:hanging="720"/>
      </w:pPr>
      <w:rPr>
        <w:rFonts w:ascii="Times New Roman" w:hAnsi="Times New Roman" w:cs="Times New Roman" w:hint="default"/>
        <w:i w:val="0"/>
        <w:color w:val="auto"/>
        <w:sz w:val="24"/>
        <w:szCs w:val="24"/>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208C4A88"/>
    <w:multiLevelType w:val="multilevel"/>
    <w:tmpl w:val="181E95CC"/>
    <w:lvl w:ilvl="0">
      <w:start w:val="2"/>
      <w:numFmt w:val="decimal"/>
      <w:lvlText w:val="%1."/>
      <w:lvlJc w:val="left"/>
      <w:pPr>
        <w:ind w:left="540" w:hanging="540"/>
      </w:pPr>
      <w:rPr>
        <w:rFonts w:cs="Times New Roman" w:hint="default"/>
      </w:rPr>
    </w:lvl>
    <w:lvl w:ilvl="1">
      <w:start w:val="2"/>
      <w:numFmt w:val="decimal"/>
      <w:lvlText w:val="%1.%2."/>
      <w:lvlJc w:val="left"/>
      <w:pPr>
        <w:ind w:left="969"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8">
    <w:nsid w:val="20B33CC6"/>
    <w:multiLevelType w:val="hybridMultilevel"/>
    <w:tmpl w:val="7AAA479E"/>
    <w:lvl w:ilvl="0" w:tplc="98DE14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EA7973"/>
    <w:multiLevelType w:val="hybridMultilevel"/>
    <w:tmpl w:val="48A41FF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nsid w:val="27214F08"/>
    <w:multiLevelType w:val="multilevel"/>
    <w:tmpl w:val="9D22D162"/>
    <w:lvl w:ilvl="0">
      <w:start w:val="8"/>
      <w:numFmt w:val="decimal"/>
      <w:lvlText w:val="%1."/>
      <w:lvlJc w:val="left"/>
      <w:pPr>
        <w:ind w:left="720" w:hanging="360"/>
      </w:pPr>
      <w:rPr>
        <w:rFonts w:cs="Times New Roman" w:hint="default"/>
        <w:b/>
        <w:i w:val="0"/>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288"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nsid w:val="300856E8"/>
    <w:multiLevelType w:val="multilevel"/>
    <w:tmpl w:val="9DD69D82"/>
    <w:lvl w:ilvl="0">
      <w:start w:val="9"/>
      <w:numFmt w:val="decimal"/>
      <w:lvlText w:val="%1."/>
      <w:lvlJc w:val="left"/>
      <w:pPr>
        <w:ind w:left="360" w:hanging="360"/>
      </w:pPr>
      <w:rPr>
        <w:rFonts w:ascii="Calibri" w:hAnsi="Calibri" w:cs="Calibri" w:hint="default"/>
        <w:i w:val="0"/>
        <w:color w:val="auto"/>
        <w:sz w:val="22"/>
        <w:u w:val="single"/>
      </w:rPr>
    </w:lvl>
    <w:lvl w:ilvl="1">
      <w:start w:val="1"/>
      <w:numFmt w:val="decimal"/>
      <w:lvlText w:val="%1.%2."/>
      <w:lvlJc w:val="left"/>
      <w:pPr>
        <w:ind w:left="1080" w:hanging="360"/>
      </w:pPr>
      <w:rPr>
        <w:rFonts w:ascii="Calibri" w:hAnsi="Calibri" w:cs="Calibri" w:hint="default"/>
        <w:i w:val="0"/>
        <w:color w:val="auto"/>
        <w:sz w:val="22"/>
        <w:u w:val="none"/>
      </w:rPr>
    </w:lvl>
    <w:lvl w:ilvl="2">
      <w:start w:val="1"/>
      <w:numFmt w:val="decimal"/>
      <w:lvlText w:val="%1.%2.%3."/>
      <w:lvlJc w:val="left"/>
      <w:pPr>
        <w:ind w:left="2160" w:hanging="720"/>
      </w:pPr>
      <w:rPr>
        <w:rFonts w:ascii="Times New Roman" w:hAnsi="Times New Roman" w:cs="Times New Roman" w:hint="default"/>
        <w:i w:val="0"/>
        <w:color w:val="auto"/>
        <w:sz w:val="24"/>
        <w:szCs w:val="24"/>
        <w:u w:val="none"/>
      </w:rPr>
    </w:lvl>
    <w:lvl w:ilvl="3">
      <w:start w:val="1"/>
      <w:numFmt w:val="decimal"/>
      <w:lvlText w:val="%1.%2.%3.%4."/>
      <w:lvlJc w:val="left"/>
      <w:pPr>
        <w:ind w:left="2880" w:hanging="720"/>
      </w:pPr>
      <w:rPr>
        <w:rFonts w:ascii="Calibri" w:hAnsi="Calibri" w:cs="Calibri" w:hint="default"/>
        <w:i w:val="0"/>
        <w:color w:val="auto"/>
        <w:sz w:val="22"/>
        <w:u w:val="single"/>
      </w:rPr>
    </w:lvl>
    <w:lvl w:ilvl="4">
      <w:start w:val="1"/>
      <w:numFmt w:val="decimal"/>
      <w:lvlText w:val="%1.%2.%3.%4.%5."/>
      <w:lvlJc w:val="left"/>
      <w:pPr>
        <w:ind w:left="3960" w:hanging="1080"/>
      </w:pPr>
      <w:rPr>
        <w:rFonts w:ascii="Calibri" w:hAnsi="Calibri" w:cs="Calibri" w:hint="default"/>
        <w:i w:val="0"/>
        <w:color w:val="auto"/>
        <w:sz w:val="22"/>
        <w:u w:val="single"/>
      </w:rPr>
    </w:lvl>
    <w:lvl w:ilvl="5">
      <w:start w:val="1"/>
      <w:numFmt w:val="decimal"/>
      <w:lvlText w:val="%1.%2.%3.%4.%5.%6."/>
      <w:lvlJc w:val="left"/>
      <w:pPr>
        <w:ind w:left="4680" w:hanging="1080"/>
      </w:pPr>
      <w:rPr>
        <w:rFonts w:ascii="Calibri" w:hAnsi="Calibri" w:cs="Calibri" w:hint="default"/>
        <w:i w:val="0"/>
        <w:color w:val="auto"/>
        <w:sz w:val="22"/>
        <w:u w:val="single"/>
      </w:rPr>
    </w:lvl>
    <w:lvl w:ilvl="6">
      <w:start w:val="1"/>
      <w:numFmt w:val="decimal"/>
      <w:lvlText w:val="%1.%2.%3.%4.%5.%6.%7."/>
      <w:lvlJc w:val="left"/>
      <w:pPr>
        <w:ind w:left="5760" w:hanging="1440"/>
      </w:pPr>
      <w:rPr>
        <w:rFonts w:ascii="Calibri" w:hAnsi="Calibri" w:cs="Calibri" w:hint="default"/>
        <w:i w:val="0"/>
        <w:color w:val="auto"/>
        <w:sz w:val="22"/>
        <w:u w:val="single"/>
      </w:rPr>
    </w:lvl>
    <w:lvl w:ilvl="7">
      <w:start w:val="1"/>
      <w:numFmt w:val="decimal"/>
      <w:lvlText w:val="%1.%2.%3.%4.%5.%6.%7.%8."/>
      <w:lvlJc w:val="left"/>
      <w:pPr>
        <w:ind w:left="6480" w:hanging="1440"/>
      </w:pPr>
      <w:rPr>
        <w:rFonts w:ascii="Calibri" w:hAnsi="Calibri" w:cs="Calibri" w:hint="default"/>
        <w:i w:val="0"/>
        <w:color w:val="auto"/>
        <w:sz w:val="22"/>
        <w:u w:val="single"/>
      </w:rPr>
    </w:lvl>
    <w:lvl w:ilvl="8">
      <w:start w:val="1"/>
      <w:numFmt w:val="decimal"/>
      <w:lvlText w:val="%1.%2.%3.%4.%5.%6.%7.%8.%9."/>
      <w:lvlJc w:val="left"/>
      <w:pPr>
        <w:ind w:left="7560" w:hanging="1800"/>
      </w:pPr>
      <w:rPr>
        <w:rFonts w:ascii="Calibri" w:hAnsi="Calibri" w:cs="Calibri" w:hint="default"/>
        <w:i w:val="0"/>
        <w:color w:val="auto"/>
        <w:sz w:val="22"/>
        <w:u w:val="single"/>
      </w:rPr>
    </w:lvl>
  </w:abstractNum>
  <w:abstractNum w:abstractNumId="52">
    <w:nsid w:val="34AD7CE5"/>
    <w:multiLevelType w:val="multilevel"/>
    <w:tmpl w:val="3A80C3DA"/>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34E916A7"/>
    <w:multiLevelType w:val="multilevel"/>
    <w:tmpl w:val="B0646522"/>
    <w:lvl w:ilvl="0">
      <w:start w:val="8"/>
      <w:numFmt w:val="decimal"/>
      <w:lvlText w:val="%1."/>
      <w:lvlJc w:val="left"/>
      <w:pPr>
        <w:ind w:left="720" w:hanging="360"/>
      </w:pPr>
      <w:rPr>
        <w:rFonts w:cs="Times New Roman" w:hint="default"/>
        <w:b/>
        <w:i w:val="0"/>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288"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nsid w:val="3A4F2713"/>
    <w:multiLevelType w:val="hybridMultilevel"/>
    <w:tmpl w:val="DE9A64D4"/>
    <w:lvl w:ilvl="0" w:tplc="7234AFB6">
      <w:start w:val="1"/>
      <w:numFmt w:val="bullet"/>
      <w:lvlText w:val="-"/>
      <w:lvlJc w:val="left"/>
      <w:pPr>
        <w:ind w:left="2279" w:hanging="360"/>
      </w:pPr>
      <w:rPr>
        <w:rFonts w:hint="default"/>
        <w:b/>
      </w:rPr>
    </w:lvl>
    <w:lvl w:ilvl="1" w:tplc="04190003" w:tentative="1">
      <w:start w:val="1"/>
      <w:numFmt w:val="bullet"/>
      <w:lvlText w:val="o"/>
      <w:lvlJc w:val="left"/>
      <w:pPr>
        <w:ind w:left="2999" w:hanging="360"/>
      </w:pPr>
      <w:rPr>
        <w:rFonts w:ascii="Courier New" w:hAnsi="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55">
    <w:nsid w:val="419C34C7"/>
    <w:multiLevelType w:val="multilevel"/>
    <w:tmpl w:val="D244F93A"/>
    <w:lvl w:ilvl="0">
      <w:start w:val="2"/>
      <w:numFmt w:val="decimal"/>
      <w:lvlText w:val="%1."/>
      <w:lvlJc w:val="left"/>
      <w:pPr>
        <w:ind w:left="540" w:hanging="540"/>
      </w:pPr>
      <w:rPr>
        <w:rFonts w:cs="Times New Roman" w:hint="default"/>
      </w:rPr>
    </w:lvl>
    <w:lvl w:ilvl="1">
      <w:start w:val="2"/>
      <w:numFmt w:val="decimal"/>
      <w:lvlText w:val="%1.%2."/>
      <w:lvlJc w:val="left"/>
      <w:pPr>
        <w:ind w:left="1317" w:hanging="540"/>
      </w:pPr>
      <w:rPr>
        <w:rFonts w:cs="Times New Roman" w:hint="default"/>
      </w:rPr>
    </w:lvl>
    <w:lvl w:ilvl="2">
      <w:start w:val="1"/>
      <w:numFmt w:val="decimal"/>
      <w:lvlText w:val="%1.%2.%3."/>
      <w:lvlJc w:val="left"/>
      <w:pPr>
        <w:ind w:left="2274" w:hanging="720"/>
      </w:pPr>
      <w:rPr>
        <w:rFonts w:cs="Times New Roman" w:hint="default"/>
      </w:rPr>
    </w:lvl>
    <w:lvl w:ilvl="3">
      <w:start w:val="1"/>
      <w:numFmt w:val="decimal"/>
      <w:lvlText w:val="%1.%2.%3.%4."/>
      <w:lvlJc w:val="left"/>
      <w:pPr>
        <w:ind w:left="3051" w:hanging="720"/>
      </w:pPr>
      <w:rPr>
        <w:rFonts w:cs="Times New Roman" w:hint="default"/>
      </w:rPr>
    </w:lvl>
    <w:lvl w:ilvl="4">
      <w:start w:val="1"/>
      <w:numFmt w:val="decimal"/>
      <w:lvlText w:val="%1.%2.%3.%4.%5."/>
      <w:lvlJc w:val="left"/>
      <w:pPr>
        <w:ind w:left="4188" w:hanging="1080"/>
      </w:pPr>
      <w:rPr>
        <w:rFonts w:cs="Times New Roman" w:hint="default"/>
      </w:rPr>
    </w:lvl>
    <w:lvl w:ilvl="5">
      <w:start w:val="1"/>
      <w:numFmt w:val="decimal"/>
      <w:lvlText w:val="%1.%2.%3.%4.%5.%6."/>
      <w:lvlJc w:val="left"/>
      <w:pPr>
        <w:ind w:left="4965" w:hanging="1080"/>
      </w:pPr>
      <w:rPr>
        <w:rFonts w:cs="Times New Roman" w:hint="default"/>
      </w:rPr>
    </w:lvl>
    <w:lvl w:ilvl="6">
      <w:start w:val="1"/>
      <w:numFmt w:val="decimal"/>
      <w:lvlText w:val="%1.%2.%3.%4.%5.%6.%7."/>
      <w:lvlJc w:val="left"/>
      <w:pPr>
        <w:ind w:left="6102" w:hanging="1440"/>
      </w:pPr>
      <w:rPr>
        <w:rFonts w:cs="Times New Roman" w:hint="default"/>
      </w:rPr>
    </w:lvl>
    <w:lvl w:ilvl="7">
      <w:start w:val="1"/>
      <w:numFmt w:val="decimal"/>
      <w:lvlText w:val="%1.%2.%3.%4.%5.%6.%7.%8."/>
      <w:lvlJc w:val="left"/>
      <w:pPr>
        <w:ind w:left="6879" w:hanging="1440"/>
      </w:pPr>
      <w:rPr>
        <w:rFonts w:cs="Times New Roman" w:hint="default"/>
      </w:rPr>
    </w:lvl>
    <w:lvl w:ilvl="8">
      <w:start w:val="1"/>
      <w:numFmt w:val="decimal"/>
      <w:lvlText w:val="%1.%2.%3.%4.%5.%6.%7.%8.%9."/>
      <w:lvlJc w:val="left"/>
      <w:pPr>
        <w:ind w:left="8016" w:hanging="1800"/>
      </w:pPr>
      <w:rPr>
        <w:rFonts w:cs="Times New Roman" w:hint="default"/>
      </w:rPr>
    </w:lvl>
  </w:abstractNum>
  <w:abstractNum w:abstractNumId="56">
    <w:nsid w:val="42DB190C"/>
    <w:multiLevelType w:val="multilevel"/>
    <w:tmpl w:val="8A3A4CCE"/>
    <w:lvl w:ilvl="0">
      <w:start w:val="9"/>
      <w:numFmt w:val="decimal"/>
      <w:lvlText w:val="%1."/>
      <w:lvlJc w:val="left"/>
      <w:pPr>
        <w:ind w:left="360" w:hanging="360"/>
      </w:pPr>
      <w:rPr>
        <w:rFonts w:ascii="Times New Roman" w:hAnsi="Times New Roman" w:cs="Times New Roman" w:hint="default"/>
        <w:i w:val="0"/>
        <w:color w:val="auto"/>
        <w:sz w:val="24"/>
        <w:szCs w:val="24"/>
        <w:u w:val="none"/>
      </w:rPr>
    </w:lvl>
    <w:lvl w:ilvl="1">
      <w:start w:val="1"/>
      <w:numFmt w:val="decimal"/>
      <w:lvlText w:val="%1.%2."/>
      <w:lvlJc w:val="left"/>
      <w:pPr>
        <w:ind w:left="1080" w:hanging="360"/>
      </w:pPr>
      <w:rPr>
        <w:rFonts w:ascii="Times New Roman" w:hAnsi="Times New Roman" w:cs="Times New Roman" w:hint="default"/>
        <w:i w:val="0"/>
        <w:color w:val="auto"/>
        <w:sz w:val="24"/>
        <w:szCs w:val="24"/>
        <w:u w:val="none"/>
      </w:rPr>
    </w:lvl>
    <w:lvl w:ilvl="2">
      <w:start w:val="1"/>
      <w:numFmt w:val="decimal"/>
      <w:lvlText w:val="%1.%2.%3."/>
      <w:lvlJc w:val="left"/>
      <w:pPr>
        <w:ind w:left="2160" w:hanging="720"/>
      </w:pPr>
      <w:rPr>
        <w:rFonts w:ascii="Times New Roman" w:hAnsi="Times New Roman" w:cs="Times New Roman" w:hint="default"/>
        <w:i w:val="0"/>
        <w:color w:val="auto"/>
        <w:sz w:val="24"/>
        <w:szCs w:val="24"/>
        <w:u w:val="none"/>
      </w:rPr>
    </w:lvl>
    <w:lvl w:ilvl="3">
      <w:start w:val="1"/>
      <w:numFmt w:val="decimal"/>
      <w:lvlText w:val="%1.%2.%3.%4."/>
      <w:lvlJc w:val="left"/>
      <w:pPr>
        <w:ind w:left="2880" w:hanging="720"/>
      </w:pPr>
      <w:rPr>
        <w:rFonts w:ascii="Calibri" w:hAnsi="Calibri" w:cs="Calibri" w:hint="default"/>
        <w:i w:val="0"/>
        <w:color w:val="auto"/>
        <w:sz w:val="22"/>
        <w:u w:val="single"/>
      </w:rPr>
    </w:lvl>
    <w:lvl w:ilvl="4">
      <w:start w:val="1"/>
      <w:numFmt w:val="decimal"/>
      <w:lvlText w:val="%1.%2.%3.%4.%5."/>
      <w:lvlJc w:val="left"/>
      <w:pPr>
        <w:ind w:left="3960" w:hanging="1080"/>
      </w:pPr>
      <w:rPr>
        <w:rFonts w:ascii="Calibri" w:hAnsi="Calibri" w:cs="Calibri" w:hint="default"/>
        <w:i w:val="0"/>
        <w:color w:val="auto"/>
        <w:sz w:val="22"/>
        <w:u w:val="single"/>
      </w:rPr>
    </w:lvl>
    <w:lvl w:ilvl="5">
      <w:start w:val="1"/>
      <w:numFmt w:val="decimal"/>
      <w:lvlText w:val="%1.%2.%3.%4.%5.%6."/>
      <w:lvlJc w:val="left"/>
      <w:pPr>
        <w:ind w:left="4680" w:hanging="1080"/>
      </w:pPr>
      <w:rPr>
        <w:rFonts w:ascii="Calibri" w:hAnsi="Calibri" w:cs="Calibri" w:hint="default"/>
        <w:i w:val="0"/>
        <w:color w:val="auto"/>
        <w:sz w:val="22"/>
        <w:u w:val="single"/>
      </w:rPr>
    </w:lvl>
    <w:lvl w:ilvl="6">
      <w:start w:val="1"/>
      <w:numFmt w:val="decimal"/>
      <w:lvlText w:val="%1.%2.%3.%4.%5.%6.%7."/>
      <w:lvlJc w:val="left"/>
      <w:pPr>
        <w:ind w:left="5760" w:hanging="1440"/>
      </w:pPr>
      <w:rPr>
        <w:rFonts w:ascii="Calibri" w:hAnsi="Calibri" w:cs="Calibri" w:hint="default"/>
        <w:i w:val="0"/>
        <w:color w:val="auto"/>
        <w:sz w:val="22"/>
        <w:u w:val="single"/>
      </w:rPr>
    </w:lvl>
    <w:lvl w:ilvl="7">
      <w:start w:val="1"/>
      <w:numFmt w:val="decimal"/>
      <w:lvlText w:val="%1.%2.%3.%4.%5.%6.%7.%8."/>
      <w:lvlJc w:val="left"/>
      <w:pPr>
        <w:ind w:left="6480" w:hanging="1440"/>
      </w:pPr>
      <w:rPr>
        <w:rFonts w:ascii="Calibri" w:hAnsi="Calibri" w:cs="Calibri" w:hint="default"/>
        <w:i w:val="0"/>
        <w:color w:val="auto"/>
        <w:sz w:val="22"/>
        <w:u w:val="single"/>
      </w:rPr>
    </w:lvl>
    <w:lvl w:ilvl="8">
      <w:start w:val="1"/>
      <w:numFmt w:val="decimal"/>
      <w:lvlText w:val="%1.%2.%3.%4.%5.%6.%7.%8.%9."/>
      <w:lvlJc w:val="left"/>
      <w:pPr>
        <w:ind w:left="7560" w:hanging="1800"/>
      </w:pPr>
      <w:rPr>
        <w:rFonts w:ascii="Calibri" w:hAnsi="Calibri" w:cs="Calibri" w:hint="default"/>
        <w:i w:val="0"/>
        <w:color w:val="auto"/>
        <w:sz w:val="22"/>
        <w:u w:val="single"/>
      </w:rPr>
    </w:lvl>
  </w:abstractNum>
  <w:abstractNum w:abstractNumId="57">
    <w:nsid w:val="43526462"/>
    <w:multiLevelType w:val="hybridMultilevel"/>
    <w:tmpl w:val="7E7CC440"/>
    <w:lvl w:ilvl="0" w:tplc="04190011">
      <w:start w:val="1"/>
      <w:numFmt w:val="decimal"/>
      <w:lvlText w:val="%1)"/>
      <w:lvlJc w:val="left"/>
      <w:pPr>
        <w:ind w:left="2204" w:hanging="360"/>
      </w:pPr>
      <w:rPr>
        <w:rFonts w:cs="Times New Roman"/>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58">
    <w:nsid w:val="465D2697"/>
    <w:multiLevelType w:val="singleLevel"/>
    <w:tmpl w:val="00000015"/>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59">
    <w:nsid w:val="4CB047A3"/>
    <w:multiLevelType w:val="multilevel"/>
    <w:tmpl w:val="D62E1F7E"/>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288" w:hanging="720"/>
      </w:pPr>
      <w:rPr>
        <w:rFonts w:ascii="Times New Roman" w:hAnsi="Times New Roman" w:cs="Times New Roman" w:hint="default"/>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nsid w:val="54853626"/>
    <w:multiLevelType w:val="multilevel"/>
    <w:tmpl w:val="6ADE2996"/>
    <w:lvl w:ilvl="0">
      <w:start w:val="8"/>
      <w:numFmt w:val="decimal"/>
      <w:lvlText w:val="%1."/>
      <w:lvlJc w:val="left"/>
      <w:pPr>
        <w:ind w:left="720" w:hanging="360"/>
      </w:pPr>
      <w:rPr>
        <w:rFonts w:cs="Times New Roman" w:hint="default"/>
        <w:b/>
        <w:i w:val="0"/>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nsid w:val="563D236C"/>
    <w:multiLevelType w:val="multilevel"/>
    <w:tmpl w:val="FD5AFBD4"/>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6E26FEF"/>
    <w:multiLevelType w:val="singleLevel"/>
    <w:tmpl w:val="CC44D190"/>
    <w:lvl w:ilvl="0">
      <w:start w:val="1"/>
      <w:numFmt w:val="lowerRoman"/>
      <w:pStyle w:val="ListNumbers"/>
      <w:lvlText w:val="(%1)"/>
      <w:lvlJc w:val="left"/>
      <w:pPr>
        <w:tabs>
          <w:tab w:val="num" w:pos="2608"/>
        </w:tabs>
        <w:ind w:left="2608" w:hanging="567"/>
      </w:pPr>
      <w:rPr>
        <w:rFonts w:ascii="Arial" w:hAnsi="Arial" w:cs="Times New Roman" w:hint="default"/>
        <w:b w:val="0"/>
        <w:i w:val="0"/>
        <w:sz w:val="20"/>
      </w:rPr>
    </w:lvl>
  </w:abstractNum>
  <w:abstractNum w:abstractNumId="63">
    <w:nsid w:val="59E2783D"/>
    <w:multiLevelType w:val="multilevel"/>
    <w:tmpl w:val="3E664850"/>
    <w:lvl w:ilvl="0">
      <w:start w:val="1"/>
      <w:numFmt w:val="bullet"/>
      <w:lvlText w:val="-"/>
      <w:lvlJc w:val="left"/>
      <w:pPr>
        <w:tabs>
          <w:tab w:val="num" w:pos="2345"/>
        </w:tabs>
        <w:ind w:left="2345" w:hanging="360"/>
      </w:pPr>
      <w:rPr>
        <w:rFonts w:hint="default"/>
        <w:sz w:val="24"/>
      </w:rPr>
    </w:lvl>
    <w:lvl w:ilvl="1">
      <w:start w:val="1"/>
      <w:numFmt w:val="bullet"/>
      <w:lvlText w:val=""/>
      <w:lvlJc w:val="left"/>
      <w:pPr>
        <w:tabs>
          <w:tab w:val="num" w:pos="2705"/>
        </w:tabs>
        <w:ind w:left="2705" w:hanging="360"/>
      </w:pPr>
      <w:rPr>
        <w:rFonts w:ascii="Symbol" w:hAnsi="Symbol" w:hint="default"/>
        <w:sz w:val="24"/>
      </w:rPr>
    </w:lvl>
    <w:lvl w:ilvl="2">
      <w:start w:val="1"/>
      <w:numFmt w:val="bullet"/>
      <w:lvlText w:val=""/>
      <w:lvlJc w:val="left"/>
      <w:pPr>
        <w:tabs>
          <w:tab w:val="num" w:pos="3065"/>
        </w:tabs>
        <w:ind w:left="3065" w:hanging="360"/>
      </w:pPr>
      <w:rPr>
        <w:rFonts w:ascii="Symbol" w:hAnsi="Symbol" w:hint="default"/>
        <w:sz w:val="24"/>
      </w:rPr>
    </w:lvl>
    <w:lvl w:ilvl="3">
      <w:start w:val="1"/>
      <w:numFmt w:val="bullet"/>
      <w:lvlText w:val=""/>
      <w:lvlJc w:val="left"/>
      <w:pPr>
        <w:tabs>
          <w:tab w:val="num" w:pos="3425"/>
        </w:tabs>
        <w:ind w:left="3425" w:hanging="360"/>
      </w:pPr>
      <w:rPr>
        <w:rFonts w:ascii="Symbol" w:hAnsi="Symbol" w:hint="default"/>
        <w:sz w:val="24"/>
      </w:rPr>
    </w:lvl>
    <w:lvl w:ilvl="4">
      <w:start w:val="1"/>
      <w:numFmt w:val="bullet"/>
      <w:lvlText w:val=""/>
      <w:lvlJc w:val="left"/>
      <w:pPr>
        <w:tabs>
          <w:tab w:val="num" w:pos="3785"/>
        </w:tabs>
        <w:ind w:left="3785" w:hanging="360"/>
      </w:pPr>
      <w:rPr>
        <w:rFonts w:ascii="Symbol" w:hAnsi="Symbol" w:hint="default"/>
        <w:sz w:val="24"/>
      </w:rPr>
    </w:lvl>
    <w:lvl w:ilvl="5">
      <w:start w:val="1"/>
      <w:numFmt w:val="bullet"/>
      <w:lvlText w:val=""/>
      <w:lvlJc w:val="left"/>
      <w:pPr>
        <w:tabs>
          <w:tab w:val="num" w:pos="4145"/>
        </w:tabs>
        <w:ind w:left="4145" w:hanging="360"/>
      </w:pPr>
      <w:rPr>
        <w:rFonts w:ascii="Symbol" w:hAnsi="Symbol" w:hint="default"/>
        <w:sz w:val="24"/>
      </w:rPr>
    </w:lvl>
    <w:lvl w:ilvl="6">
      <w:start w:val="1"/>
      <w:numFmt w:val="bullet"/>
      <w:lvlText w:val=""/>
      <w:lvlJc w:val="left"/>
      <w:pPr>
        <w:tabs>
          <w:tab w:val="num" w:pos="4505"/>
        </w:tabs>
        <w:ind w:left="4505" w:hanging="360"/>
      </w:pPr>
      <w:rPr>
        <w:rFonts w:ascii="Symbol" w:hAnsi="Symbol" w:hint="default"/>
        <w:sz w:val="24"/>
      </w:rPr>
    </w:lvl>
    <w:lvl w:ilvl="7">
      <w:start w:val="1"/>
      <w:numFmt w:val="bullet"/>
      <w:lvlText w:val=""/>
      <w:lvlJc w:val="left"/>
      <w:pPr>
        <w:tabs>
          <w:tab w:val="num" w:pos="4865"/>
        </w:tabs>
        <w:ind w:left="4865" w:hanging="360"/>
      </w:pPr>
      <w:rPr>
        <w:rFonts w:ascii="Symbol" w:hAnsi="Symbol" w:hint="default"/>
        <w:sz w:val="24"/>
      </w:rPr>
    </w:lvl>
    <w:lvl w:ilvl="8">
      <w:start w:val="1"/>
      <w:numFmt w:val="bullet"/>
      <w:lvlText w:val=""/>
      <w:lvlJc w:val="left"/>
      <w:pPr>
        <w:tabs>
          <w:tab w:val="num" w:pos="5225"/>
        </w:tabs>
        <w:ind w:left="5225" w:hanging="360"/>
      </w:pPr>
      <w:rPr>
        <w:rFonts w:ascii="Symbol" w:hAnsi="Symbol" w:hint="default"/>
        <w:sz w:val="24"/>
      </w:rPr>
    </w:lvl>
  </w:abstractNum>
  <w:abstractNum w:abstractNumId="64">
    <w:nsid w:val="5CC412B6"/>
    <w:multiLevelType w:val="multilevel"/>
    <w:tmpl w:val="D9123586"/>
    <w:lvl w:ilvl="0">
      <w:start w:val="3"/>
      <w:numFmt w:val="decimal"/>
      <w:lvlText w:val="%1."/>
      <w:lvlJc w:val="left"/>
      <w:pPr>
        <w:ind w:left="360" w:hanging="360"/>
      </w:pPr>
      <w:rPr>
        <w:rFonts w:cs="Times New Roman" w:hint="default"/>
      </w:rPr>
    </w:lvl>
    <w:lvl w:ilvl="1">
      <w:start w:val="1"/>
      <w:numFmt w:val="decimal"/>
      <w:lvlText w:val="%1.%2."/>
      <w:lvlJc w:val="left"/>
      <w:pPr>
        <w:ind w:left="1219" w:hanging="360"/>
      </w:pPr>
      <w:rPr>
        <w:rFonts w:ascii="Times New Roman" w:hAnsi="Times New Roman" w:cs="Times New Roman" w:hint="default"/>
      </w:rPr>
    </w:lvl>
    <w:lvl w:ilvl="2">
      <w:start w:val="1"/>
      <w:numFmt w:val="decimal"/>
      <w:lvlText w:val="%1.%2.%3."/>
      <w:lvlJc w:val="left"/>
      <w:pPr>
        <w:ind w:left="2438" w:hanging="720"/>
      </w:pPr>
      <w:rPr>
        <w:rFonts w:cs="Times New Roman" w:hint="default"/>
      </w:rPr>
    </w:lvl>
    <w:lvl w:ilvl="3">
      <w:start w:val="1"/>
      <w:numFmt w:val="decimal"/>
      <w:lvlText w:val="%1.%2.%3.%4."/>
      <w:lvlJc w:val="left"/>
      <w:pPr>
        <w:ind w:left="3297" w:hanging="720"/>
      </w:pPr>
      <w:rPr>
        <w:rFonts w:cs="Times New Roman" w:hint="default"/>
      </w:rPr>
    </w:lvl>
    <w:lvl w:ilvl="4">
      <w:start w:val="1"/>
      <w:numFmt w:val="decimal"/>
      <w:lvlText w:val="%1.%2.%3.%4.%5."/>
      <w:lvlJc w:val="left"/>
      <w:pPr>
        <w:ind w:left="4516" w:hanging="1080"/>
      </w:pPr>
      <w:rPr>
        <w:rFonts w:cs="Times New Roman" w:hint="default"/>
      </w:rPr>
    </w:lvl>
    <w:lvl w:ilvl="5">
      <w:start w:val="1"/>
      <w:numFmt w:val="decimal"/>
      <w:lvlText w:val="%1.%2.%3.%4.%5.%6."/>
      <w:lvlJc w:val="left"/>
      <w:pPr>
        <w:ind w:left="5375" w:hanging="1080"/>
      </w:pPr>
      <w:rPr>
        <w:rFonts w:cs="Times New Roman" w:hint="default"/>
      </w:rPr>
    </w:lvl>
    <w:lvl w:ilvl="6">
      <w:start w:val="1"/>
      <w:numFmt w:val="decimal"/>
      <w:lvlText w:val="%1.%2.%3.%4.%5.%6.%7."/>
      <w:lvlJc w:val="left"/>
      <w:pPr>
        <w:ind w:left="6594" w:hanging="1440"/>
      </w:pPr>
      <w:rPr>
        <w:rFonts w:cs="Times New Roman" w:hint="default"/>
      </w:rPr>
    </w:lvl>
    <w:lvl w:ilvl="7">
      <w:start w:val="1"/>
      <w:numFmt w:val="decimal"/>
      <w:lvlText w:val="%1.%2.%3.%4.%5.%6.%7.%8."/>
      <w:lvlJc w:val="left"/>
      <w:pPr>
        <w:ind w:left="7453" w:hanging="1440"/>
      </w:pPr>
      <w:rPr>
        <w:rFonts w:cs="Times New Roman" w:hint="default"/>
      </w:rPr>
    </w:lvl>
    <w:lvl w:ilvl="8">
      <w:start w:val="1"/>
      <w:numFmt w:val="decimal"/>
      <w:lvlText w:val="%1.%2.%3.%4.%5.%6.%7.%8.%9."/>
      <w:lvlJc w:val="left"/>
      <w:pPr>
        <w:ind w:left="8672" w:hanging="1800"/>
      </w:pPr>
      <w:rPr>
        <w:rFonts w:cs="Times New Roman" w:hint="default"/>
      </w:rPr>
    </w:lvl>
  </w:abstractNum>
  <w:abstractNum w:abstractNumId="65">
    <w:nsid w:val="652C2476"/>
    <w:multiLevelType w:val="hybridMultilevel"/>
    <w:tmpl w:val="1B96A7D2"/>
    <w:lvl w:ilvl="0" w:tplc="1092F092">
      <w:start w:val="1"/>
      <w:numFmt w:val="bullet"/>
      <w:lvlText w:val="-"/>
      <w:lvlJc w:val="left"/>
      <w:pPr>
        <w:ind w:left="2421" w:hanging="360"/>
      </w:pPr>
      <w:rPr>
        <w:rFont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6">
    <w:nsid w:val="6B5C6E5C"/>
    <w:multiLevelType w:val="singleLevel"/>
    <w:tmpl w:val="00000012"/>
    <w:lvl w:ilvl="0">
      <w:start w:val="1"/>
      <w:numFmt w:val="decimal"/>
      <w:lvlText w:val="%1)"/>
      <w:lvlJc w:val="left"/>
      <w:pPr>
        <w:tabs>
          <w:tab w:val="num" w:pos="0"/>
        </w:tabs>
        <w:ind w:left="2629" w:hanging="360"/>
      </w:pPr>
      <w:rPr>
        <w:rFonts w:cs="Times New Roman" w:hint="default"/>
      </w:rPr>
    </w:lvl>
  </w:abstractNum>
  <w:abstractNum w:abstractNumId="67">
    <w:nsid w:val="6F903C6D"/>
    <w:multiLevelType w:val="multilevel"/>
    <w:tmpl w:val="A2EE1A94"/>
    <w:lvl w:ilvl="0">
      <w:start w:val="9"/>
      <w:numFmt w:val="decimal"/>
      <w:lvlText w:val="%1."/>
      <w:lvlJc w:val="left"/>
      <w:pPr>
        <w:ind w:left="360" w:hanging="360"/>
      </w:pPr>
      <w:rPr>
        <w:rFonts w:ascii="Calibri" w:hAnsi="Calibri" w:cs="Calibri" w:hint="default"/>
        <w:i w:val="0"/>
        <w:color w:val="auto"/>
        <w:sz w:val="22"/>
        <w:u w:val="single"/>
      </w:rPr>
    </w:lvl>
    <w:lvl w:ilvl="1">
      <w:start w:val="1"/>
      <w:numFmt w:val="decimal"/>
      <w:lvlText w:val="%1.%2."/>
      <w:lvlJc w:val="left"/>
      <w:pPr>
        <w:ind w:left="1080" w:hanging="360"/>
      </w:pPr>
      <w:rPr>
        <w:rFonts w:ascii="Times New Roman" w:hAnsi="Times New Roman" w:cs="Times New Roman" w:hint="default"/>
        <w:i w:val="0"/>
        <w:color w:val="auto"/>
        <w:sz w:val="24"/>
        <w:szCs w:val="24"/>
        <w:u w:val="none"/>
      </w:rPr>
    </w:lvl>
    <w:lvl w:ilvl="2">
      <w:start w:val="1"/>
      <w:numFmt w:val="decimal"/>
      <w:lvlText w:val="%1.%2.%3."/>
      <w:lvlJc w:val="left"/>
      <w:pPr>
        <w:ind w:left="2160" w:hanging="720"/>
      </w:pPr>
      <w:rPr>
        <w:rFonts w:ascii="Times New Roman" w:hAnsi="Times New Roman" w:cs="Times New Roman" w:hint="default"/>
        <w:i w:val="0"/>
        <w:color w:val="auto"/>
        <w:sz w:val="24"/>
        <w:szCs w:val="24"/>
        <w:u w:val="none"/>
      </w:rPr>
    </w:lvl>
    <w:lvl w:ilvl="3">
      <w:start w:val="1"/>
      <w:numFmt w:val="decimal"/>
      <w:lvlText w:val="%1.%2.%3.%4."/>
      <w:lvlJc w:val="left"/>
      <w:pPr>
        <w:ind w:left="2880" w:hanging="720"/>
      </w:pPr>
      <w:rPr>
        <w:rFonts w:ascii="Calibri" w:hAnsi="Calibri" w:cs="Calibri" w:hint="default"/>
        <w:i w:val="0"/>
        <w:color w:val="auto"/>
        <w:sz w:val="22"/>
        <w:u w:val="single"/>
      </w:rPr>
    </w:lvl>
    <w:lvl w:ilvl="4">
      <w:start w:val="1"/>
      <w:numFmt w:val="decimal"/>
      <w:lvlText w:val="%1.%2.%3.%4.%5."/>
      <w:lvlJc w:val="left"/>
      <w:pPr>
        <w:ind w:left="3960" w:hanging="1080"/>
      </w:pPr>
      <w:rPr>
        <w:rFonts w:ascii="Calibri" w:hAnsi="Calibri" w:cs="Calibri" w:hint="default"/>
        <w:i w:val="0"/>
        <w:color w:val="auto"/>
        <w:sz w:val="22"/>
        <w:u w:val="single"/>
      </w:rPr>
    </w:lvl>
    <w:lvl w:ilvl="5">
      <w:start w:val="1"/>
      <w:numFmt w:val="decimal"/>
      <w:lvlText w:val="%1.%2.%3.%4.%5.%6."/>
      <w:lvlJc w:val="left"/>
      <w:pPr>
        <w:ind w:left="4680" w:hanging="1080"/>
      </w:pPr>
      <w:rPr>
        <w:rFonts w:ascii="Calibri" w:hAnsi="Calibri" w:cs="Calibri" w:hint="default"/>
        <w:i w:val="0"/>
        <w:color w:val="auto"/>
        <w:sz w:val="22"/>
        <w:u w:val="single"/>
      </w:rPr>
    </w:lvl>
    <w:lvl w:ilvl="6">
      <w:start w:val="1"/>
      <w:numFmt w:val="decimal"/>
      <w:lvlText w:val="%1.%2.%3.%4.%5.%6.%7."/>
      <w:lvlJc w:val="left"/>
      <w:pPr>
        <w:ind w:left="5760" w:hanging="1440"/>
      </w:pPr>
      <w:rPr>
        <w:rFonts w:ascii="Calibri" w:hAnsi="Calibri" w:cs="Calibri" w:hint="default"/>
        <w:i w:val="0"/>
        <w:color w:val="auto"/>
        <w:sz w:val="22"/>
        <w:u w:val="single"/>
      </w:rPr>
    </w:lvl>
    <w:lvl w:ilvl="7">
      <w:start w:val="1"/>
      <w:numFmt w:val="decimal"/>
      <w:lvlText w:val="%1.%2.%3.%4.%5.%6.%7.%8."/>
      <w:lvlJc w:val="left"/>
      <w:pPr>
        <w:ind w:left="6480" w:hanging="1440"/>
      </w:pPr>
      <w:rPr>
        <w:rFonts w:ascii="Calibri" w:hAnsi="Calibri" w:cs="Calibri" w:hint="default"/>
        <w:i w:val="0"/>
        <w:color w:val="auto"/>
        <w:sz w:val="22"/>
        <w:u w:val="single"/>
      </w:rPr>
    </w:lvl>
    <w:lvl w:ilvl="8">
      <w:start w:val="1"/>
      <w:numFmt w:val="decimal"/>
      <w:lvlText w:val="%1.%2.%3.%4.%5.%6.%7.%8.%9."/>
      <w:lvlJc w:val="left"/>
      <w:pPr>
        <w:ind w:left="7560" w:hanging="1800"/>
      </w:pPr>
      <w:rPr>
        <w:rFonts w:ascii="Calibri" w:hAnsi="Calibri" w:cs="Calibri" w:hint="default"/>
        <w:i w:val="0"/>
        <w:color w:val="auto"/>
        <w:sz w:val="22"/>
        <w:u w:val="single"/>
      </w:rPr>
    </w:lvl>
  </w:abstractNum>
  <w:abstractNum w:abstractNumId="68">
    <w:nsid w:val="708F7A6D"/>
    <w:multiLevelType w:val="multilevel"/>
    <w:tmpl w:val="8A3A4CCE"/>
    <w:lvl w:ilvl="0">
      <w:start w:val="9"/>
      <w:numFmt w:val="decimal"/>
      <w:lvlText w:val="%1."/>
      <w:lvlJc w:val="left"/>
      <w:pPr>
        <w:ind w:left="360" w:hanging="360"/>
      </w:pPr>
      <w:rPr>
        <w:rFonts w:ascii="Times New Roman" w:hAnsi="Times New Roman" w:cs="Times New Roman" w:hint="default"/>
        <w:i w:val="0"/>
        <w:color w:val="auto"/>
        <w:sz w:val="24"/>
        <w:szCs w:val="24"/>
        <w:u w:val="none"/>
      </w:rPr>
    </w:lvl>
    <w:lvl w:ilvl="1">
      <w:start w:val="1"/>
      <w:numFmt w:val="decimal"/>
      <w:lvlText w:val="%1.%2."/>
      <w:lvlJc w:val="left"/>
      <w:pPr>
        <w:ind w:left="1080" w:hanging="360"/>
      </w:pPr>
      <w:rPr>
        <w:rFonts w:ascii="Times New Roman" w:hAnsi="Times New Roman" w:cs="Times New Roman" w:hint="default"/>
        <w:i w:val="0"/>
        <w:color w:val="auto"/>
        <w:sz w:val="24"/>
        <w:szCs w:val="24"/>
        <w:u w:val="none"/>
      </w:rPr>
    </w:lvl>
    <w:lvl w:ilvl="2">
      <w:start w:val="1"/>
      <w:numFmt w:val="decimal"/>
      <w:lvlText w:val="%1.%2.%3."/>
      <w:lvlJc w:val="left"/>
      <w:pPr>
        <w:ind w:left="2160" w:hanging="720"/>
      </w:pPr>
      <w:rPr>
        <w:rFonts w:ascii="Times New Roman" w:hAnsi="Times New Roman" w:cs="Times New Roman" w:hint="default"/>
        <w:i w:val="0"/>
        <w:color w:val="auto"/>
        <w:sz w:val="24"/>
        <w:szCs w:val="24"/>
        <w:u w:val="none"/>
      </w:rPr>
    </w:lvl>
    <w:lvl w:ilvl="3">
      <w:start w:val="1"/>
      <w:numFmt w:val="decimal"/>
      <w:lvlText w:val="%1.%2.%3.%4."/>
      <w:lvlJc w:val="left"/>
      <w:pPr>
        <w:ind w:left="2880" w:hanging="720"/>
      </w:pPr>
      <w:rPr>
        <w:rFonts w:ascii="Calibri" w:hAnsi="Calibri" w:cs="Calibri" w:hint="default"/>
        <w:i w:val="0"/>
        <w:color w:val="auto"/>
        <w:sz w:val="22"/>
        <w:u w:val="single"/>
      </w:rPr>
    </w:lvl>
    <w:lvl w:ilvl="4">
      <w:start w:val="1"/>
      <w:numFmt w:val="decimal"/>
      <w:lvlText w:val="%1.%2.%3.%4.%5."/>
      <w:lvlJc w:val="left"/>
      <w:pPr>
        <w:ind w:left="3960" w:hanging="1080"/>
      </w:pPr>
      <w:rPr>
        <w:rFonts w:ascii="Calibri" w:hAnsi="Calibri" w:cs="Calibri" w:hint="default"/>
        <w:i w:val="0"/>
        <w:color w:val="auto"/>
        <w:sz w:val="22"/>
        <w:u w:val="single"/>
      </w:rPr>
    </w:lvl>
    <w:lvl w:ilvl="5">
      <w:start w:val="1"/>
      <w:numFmt w:val="decimal"/>
      <w:lvlText w:val="%1.%2.%3.%4.%5.%6."/>
      <w:lvlJc w:val="left"/>
      <w:pPr>
        <w:ind w:left="4680" w:hanging="1080"/>
      </w:pPr>
      <w:rPr>
        <w:rFonts w:ascii="Calibri" w:hAnsi="Calibri" w:cs="Calibri" w:hint="default"/>
        <w:i w:val="0"/>
        <w:color w:val="auto"/>
        <w:sz w:val="22"/>
        <w:u w:val="single"/>
      </w:rPr>
    </w:lvl>
    <w:lvl w:ilvl="6">
      <w:start w:val="1"/>
      <w:numFmt w:val="decimal"/>
      <w:lvlText w:val="%1.%2.%3.%4.%5.%6.%7."/>
      <w:lvlJc w:val="left"/>
      <w:pPr>
        <w:ind w:left="5760" w:hanging="1440"/>
      </w:pPr>
      <w:rPr>
        <w:rFonts w:ascii="Calibri" w:hAnsi="Calibri" w:cs="Calibri" w:hint="default"/>
        <w:i w:val="0"/>
        <w:color w:val="auto"/>
        <w:sz w:val="22"/>
        <w:u w:val="single"/>
      </w:rPr>
    </w:lvl>
    <w:lvl w:ilvl="7">
      <w:start w:val="1"/>
      <w:numFmt w:val="decimal"/>
      <w:lvlText w:val="%1.%2.%3.%4.%5.%6.%7.%8."/>
      <w:lvlJc w:val="left"/>
      <w:pPr>
        <w:ind w:left="6480" w:hanging="1440"/>
      </w:pPr>
      <w:rPr>
        <w:rFonts w:ascii="Calibri" w:hAnsi="Calibri" w:cs="Calibri" w:hint="default"/>
        <w:i w:val="0"/>
        <w:color w:val="auto"/>
        <w:sz w:val="22"/>
        <w:u w:val="single"/>
      </w:rPr>
    </w:lvl>
    <w:lvl w:ilvl="8">
      <w:start w:val="1"/>
      <w:numFmt w:val="decimal"/>
      <w:lvlText w:val="%1.%2.%3.%4.%5.%6.%7.%8.%9."/>
      <w:lvlJc w:val="left"/>
      <w:pPr>
        <w:ind w:left="7560" w:hanging="1800"/>
      </w:pPr>
      <w:rPr>
        <w:rFonts w:ascii="Calibri" w:hAnsi="Calibri" w:cs="Calibri" w:hint="default"/>
        <w:i w:val="0"/>
        <w:color w:val="auto"/>
        <w:sz w:val="22"/>
        <w:u w:val="single"/>
      </w:rPr>
    </w:lvl>
  </w:abstractNum>
  <w:abstractNum w:abstractNumId="69">
    <w:nsid w:val="721E3B7C"/>
    <w:multiLevelType w:val="multilevel"/>
    <w:tmpl w:val="D62E1F7E"/>
    <w:lvl w:ilvl="0">
      <w:start w:val="1"/>
      <w:numFmt w:val="decimal"/>
      <w:lvlText w:val="%1."/>
      <w:lvlJc w:val="left"/>
      <w:pPr>
        <w:ind w:left="644" w:hanging="360"/>
      </w:pPr>
      <w:rPr>
        <w:rFonts w:cs="Times New Roman" w:hint="default"/>
        <w:b/>
        <w:i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71" w:hanging="720"/>
      </w:pPr>
      <w:rPr>
        <w:rFonts w:ascii="Times New Roman" w:hAnsi="Times New Roman" w:cs="Times New Roman" w:hint="default"/>
        <w:i w:val="0"/>
        <w:color w:val="auto"/>
        <w:sz w:val="24"/>
        <w:szCs w:val="24"/>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nsid w:val="7F122F79"/>
    <w:multiLevelType w:val="multilevel"/>
    <w:tmpl w:val="3A80C3DA"/>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nsid w:val="7F3028C4"/>
    <w:multiLevelType w:val="multilevel"/>
    <w:tmpl w:val="F162D83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203"/>
        </w:tabs>
        <w:ind w:left="2203"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3"/>
  </w:num>
  <w:num w:numId="4">
    <w:abstractNumId w:val="4"/>
  </w:num>
  <w:num w:numId="5">
    <w:abstractNumId w:val="13"/>
  </w:num>
  <w:num w:numId="6">
    <w:abstractNumId w:val="17"/>
  </w:num>
  <w:num w:numId="7">
    <w:abstractNumId w:val="21"/>
  </w:num>
  <w:num w:numId="8">
    <w:abstractNumId w:val="29"/>
  </w:num>
  <w:num w:numId="9">
    <w:abstractNumId w:val="33"/>
  </w:num>
  <w:num w:numId="10">
    <w:abstractNumId w:val="57"/>
  </w:num>
  <w:num w:numId="11">
    <w:abstractNumId w:val="58"/>
  </w:num>
  <w:num w:numId="12">
    <w:abstractNumId w:val="71"/>
  </w:num>
  <w:num w:numId="13">
    <w:abstractNumId w:val="46"/>
  </w:num>
  <w:num w:numId="14">
    <w:abstractNumId w:val="44"/>
  </w:num>
  <w:num w:numId="15">
    <w:abstractNumId w:val="5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70"/>
  </w:num>
  <w:num w:numId="24">
    <w:abstractNumId w:val="42"/>
  </w:num>
  <w:num w:numId="25">
    <w:abstractNumId w:val="60"/>
  </w:num>
  <w:num w:numId="26">
    <w:abstractNumId w:val="1"/>
  </w:num>
  <w:num w:numId="27">
    <w:abstractNumId w:val="1"/>
  </w:num>
  <w:num w:numId="28">
    <w:abstractNumId w:val="1"/>
  </w:num>
  <w:num w:numId="29">
    <w:abstractNumId w:val="1"/>
  </w:num>
  <w:num w:numId="30">
    <w:abstractNumId w:val="5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51"/>
  </w:num>
  <w:num w:numId="41">
    <w:abstractNumId w:val="67"/>
  </w:num>
  <w:num w:numId="42">
    <w:abstractNumId w:val="1"/>
  </w:num>
  <w:num w:numId="43">
    <w:abstractNumId w:val="1"/>
  </w:num>
  <w:num w:numId="44">
    <w:abstractNumId w:val="1"/>
  </w:num>
  <w:num w:numId="45">
    <w:abstractNumId w:val="49"/>
  </w:num>
  <w:num w:numId="46">
    <w:abstractNumId w:val="1"/>
  </w:num>
  <w:num w:numId="47">
    <w:abstractNumId w:val="1"/>
  </w:num>
  <w:num w:numId="48">
    <w:abstractNumId w:val="1"/>
  </w:num>
  <w:num w:numId="49">
    <w:abstractNumId w:val="68"/>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47"/>
  </w:num>
  <w:num w:numId="60">
    <w:abstractNumId w:val="64"/>
  </w:num>
  <w:num w:numId="61">
    <w:abstractNumId w:val="0"/>
  </w:num>
  <w:num w:numId="62">
    <w:abstractNumId w:val="1"/>
  </w:num>
  <w:num w:numId="63">
    <w:abstractNumId w:val="1"/>
  </w:num>
  <w:num w:numId="64">
    <w:abstractNumId w:val="0"/>
  </w:num>
  <w:num w:numId="65">
    <w:abstractNumId w:val="55"/>
  </w:num>
  <w:num w:numId="66">
    <w:abstractNumId w:val="1"/>
  </w:num>
  <w:num w:numId="67">
    <w:abstractNumId w:val="1"/>
  </w:num>
  <w:num w:numId="68">
    <w:abstractNumId w:val="0"/>
  </w:num>
  <w:num w:numId="69">
    <w:abstractNumId w:val="0"/>
  </w:num>
  <w:num w:numId="70">
    <w:abstractNumId w:val="0"/>
  </w:num>
  <w:num w:numId="71">
    <w:abstractNumId w:val="1"/>
  </w:num>
  <w:num w:numId="72">
    <w:abstractNumId w:val="1"/>
  </w:num>
  <w:num w:numId="73">
    <w:abstractNumId w:val="1"/>
  </w:num>
  <w:num w:numId="74">
    <w:abstractNumId w:val="1"/>
  </w:num>
  <w:num w:numId="75">
    <w:abstractNumId w:val="39"/>
  </w:num>
  <w:num w:numId="76">
    <w:abstractNumId w:val="54"/>
  </w:num>
  <w:num w:numId="77">
    <w:abstractNumId w:val="0"/>
  </w:num>
  <w:num w:numId="78">
    <w:abstractNumId w:val="0"/>
  </w:num>
  <w:num w:numId="79">
    <w:abstractNumId w:val="0"/>
  </w:num>
  <w:num w:numId="80">
    <w:abstractNumId w:val="0"/>
  </w:num>
  <w:num w:numId="81">
    <w:abstractNumId w:val="66"/>
  </w:num>
  <w:num w:numId="82">
    <w:abstractNumId w:val="45"/>
  </w:num>
  <w:num w:numId="83">
    <w:abstractNumId w:val="41"/>
  </w:num>
  <w:num w:numId="84">
    <w:abstractNumId w:val="1"/>
  </w:num>
  <w:num w:numId="85">
    <w:abstractNumId w:val="1"/>
  </w:num>
  <w:num w:numId="86">
    <w:abstractNumId w:val="50"/>
  </w:num>
  <w:num w:numId="87">
    <w:abstractNumId w:val="1"/>
  </w:num>
  <w:num w:numId="88">
    <w:abstractNumId w:val="0"/>
  </w:num>
  <w:num w:numId="89">
    <w:abstractNumId w:val="43"/>
  </w:num>
  <w:num w:numId="90">
    <w:abstractNumId w:val="0"/>
  </w:num>
  <w:num w:numId="91">
    <w:abstractNumId w:val="0"/>
  </w:num>
  <w:num w:numId="92">
    <w:abstractNumId w:val="0"/>
  </w:num>
  <w:num w:numId="93">
    <w:abstractNumId w:val="0"/>
  </w:num>
  <w:num w:numId="94">
    <w:abstractNumId w:val="0"/>
  </w:num>
  <w:num w:numId="95">
    <w:abstractNumId w:val="0"/>
  </w:num>
  <w:num w:numId="96">
    <w:abstractNumId w:val="59"/>
  </w:num>
  <w:num w:numId="97">
    <w:abstractNumId w:val="0"/>
  </w:num>
  <w:num w:numId="98">
    <w:abstractNumId w:val="0"/>
  </w:num>
  <w:num w:numId="99">
    <w:abstractNumId w:val="63"/>
  </w:num>
  <w:num w:numId="100">
    <w:abstractNumId w:val="0"/>
  </w:num>
  <w:num w:numId="101">
    <w:abstractNumId w:val="0"/>
  </w:num>
  <w:num w:numId="102">
    <w:abstractNumId w:val="62"/>
    <w:lvlOverride w:ilvl="0">
      <w:startOverride w:val="1"/>
    </w:lvlOverride>
  </w:num>
  <w:num w:numId="103">
    <w:abstractNumId w:val="40"/>
  </w:num>
  <w:num w:numId="104">
    <w:abstractNumId w:val="53"/>
  </w:num>
  <w:num w:numId="105">
    <w:abstractNumId w:val="0"/>
  </w:num>
  <w:num w:numId="106">
    <w:abstractNumId w:val="0"/>
  </w:num>
  <w:num w:numId="107">
    <w:abstractNumId w:val="65"/>
  </w:num>
  <w:num w:numId="108">
    <w:abstractNumId w:val="1"/>
  </w:num>
  <w:num w:numId="109">
    <w:abstractNumId w:val="5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1"/>
  </w:num>
  <w:num w:numId="111">
    <w:abstractNumId w:val="48"/>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6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40"/>
    <w:rsid w:val="00000B06"/>
    <w:rsid w:val="00002943"/>
    <w:rsid w:val="00003067"/>
    <w:rsid w:val="00003C10"/>
    <w:rsid w:val="00006141"/>
    <w:rsid w:val="0000745C"/>
    <w:rsid w:val="00007B9C"/>
    <w:rsid w:val="00007EFA"/>
    <w:rsid w:val="00011A6E"/>
    <w:rsid w:val="000125DA"/>
    <w:rsid w:val="00015B36"/>
    <w:rsid w:val="00016CF3"/>
    <w:rsid w:val="00017585"/>
    <w:rsid w:val="00020625"/>
    <w:rsid w:val="0002129A"/>
    <w:rsid w:val="00023098"/>
    <w:rsid w:val="000234F6"/>
    <w:rsid w:val="00024881"/>
    <w:rsid w:val="000256FA"/>
    <w:rsid w:val="000264EE"/>
    <w:rsid w:val="00027903"/>
    <w:rsid w:val="0003014C"/>
    <w:rsid w:val="00030936"/>
    <w:rsid w:val="00031CFA"/>
    <w:rsid w:val="00032243"/>
    <w:rsid w:val="0003267D"/>
    <w:rsid w:val="00032786"/>
    <w:rsid w:val="000330CA"/>
    <w:rsid w:val="00033FCC"/>
    <w:rsid w:val="00034548"/>
    <w:rsid w:val="00034D28"/>
    <w:rsid w:val="0003661A"/>
    <w:rsid w:val="00036F3A"/>
    <w:rsid w:val="0003763E"/>
    <w:rsid w:val="00040678"/>
    <w:rsid w:val="00040742"/>
    <w:rsid w:val="000418A7"/>
    <w:rsid w:val="00042A6C"/>
    <w:rsid w:val="000430A7"/>
    <w:rsid w:val="0004343E"/>
    <w:rsid w:val="0004363E"/>
    <w:rsid w:val="00043FF8"/>
    <w:rsid w:val="00045A21"/>
    <w:rsid w:val="000470C4"/>
    <w:rsid w:val="0004753D"/>
    <w:rsid w:val="00052DB7"/>
    <w:rsid w:val="00053524"/>
    <w:rsid w:val="000538D4"/>
    <w:rsid w:val="00053CB6"/>
    <w:rsid w:val="00053D72"/>
    <w:rsid w:val="00056116"/>
    <w:rsid w:val="0005697D"/>
    <w:rsid w:val="00056CAD"/>
    <w:rsid w:val="0005757E"/>
    <w:rsid w:val="000577D7"/>
    <w:rsid w:val="000601F0"/>
    <w:rsid w:val="000604D6"/>
    <w:rsid w:val="0006127B"/>
    <w:rsid w:val="000612BE"/>
    <w:rsid w:val="00061EED"/>
    <w:rsid w:val="000624BE"/>
    <w:rsid w:val="0006409E"/>
    <w:rsid w:val="00064312"/>
    <w:rsid w:val="000643F2"/>
    <w:rsid w:val="00064C47"/>
    <w:rsid w:val="0006549A"/>
    <w:rsid w:val="00066504"/>
    <w:rsid w:val="00066902"/>
    <w:rsid w:val="00066D44"/>
    <w:rsid w:val="00067154"/>
    <w:rsid w:val="00067EFA"/>
    <w:rsid w:val="00070E5C"/>
    <w:rsid w:val="00071604"/>
    <w:rsid w:val="00074EEB"/>
    <w:rsid w:val="00076B27"/>
    <w:rsid w:val="00076FE5"/>
    <w:rsid w:val="00077093"/>
    <w:rsid w:val="000808AE"/>
    <w:rsid w:val="0008110A"/>
    <w:rsid w:val="00081A05"/>
    <w:rsid w:val="00082BD4"/>
    <w:rsid w:val="000830EB"/>
    <w:rsid w:val="00084997"/>
    <w:rsid w:val="00084AA8"/>
    <w:rsid w:val="0008558A"/>
    <w:rsid w:val="0008604C"/>
    <w:rsid w:val="00087201"/>
    <w:rsid w:val="00095C9D"/>
    <w:rsid w:val="00095CCA"/>
    <w:rsid w:val="000A1254"/>
    <w:rsid w:val="000A20C9"/>
    <w:rsid w:val="000A45A8"/>
    <w:rsid w:val="000A4971"/>
    <w:rsid w:val="000B0667"/>
    <w:rsid w:val="000B1239"/>
    <w:rsid w:val="000B18A8"/>
    <w:rsid w:val="000B2086"/>
    <w:rsid w:val="000B59ED"/>
    <w:rsid w:val="000B6687"/>
    <w:rsid w:val="000B77B6"/>
    <w:rsid w:val="000C0DB4"/>
    <w:rsid w:val="000C1939"/>
    <w:rsid w:val="000C19AF"/>
    <w:rsid w:val="000C241D"/>
    <w:rsid w:val="000C28FE"/>
    <w:rsid w:val="000C299C"/>
    <w:rsid w:val="000C4378"/>
    <w:rsid w:val="000D100C"/>
    <w:rsid w:val="000D1967"/>
    <w:rsid w:val="000D1D03"/>
    <w:rsid w:val="000D2259"/>
    <w:rsid w:val="000D2B15"/>
    <w:rsid w:val="000D3046"/>
    <w:rsid w:val="000E0DC5"/>
    <w:rsid w:val="000E0E38"/>
    <w:rsid w:val="000E0EC8"/>
    <w:rsid w:val="000E18E0"/>
    <w:rsid w:val="000E1EE6"/>
    <w:rsid w:val="000E3DDB"/>
    <w:rsid w:val="000E42BE"/>
    <w:rsid w:val="000E4C0B"/>
    <w:rsid w:val="000E52E5"/>
    <w:rsid w:val="000E5304"/>
    <w:rsid w:val="000E7DE8"/>
    <w:rsid w:val="000F0E0B"/>
    <w:rsid w:val="000F17B3"/>
    <w:rsid w:val="000F37A1"/>
    <w:rsid w:val="000F448B"/>
    <w:rsid w:val="000F45D1"/>
    <w:rsid w:val="000F621B"/>
    <w:rsid w:val="000F6E3F"/>
    <w:rsid w:val="000F79F0"/>
    <w:rsid w:val="00102EBF"/>
    <w:rsid w:val="001039A0"/>
    <w:rsid w:val="00103EB9"/>
    <w:rsid w:val="001056AC"/>
    <w:rsid w:val="001060F4"/>
    <w:rsid w:val="00106CCE"/>
    <w:rsid w:val="00107732"/>
    <w:rsid w:val="00110E16"/>
    <w:rsid w:val="0011127E"/>
    <w:rsid w:val="0011382D"/>
    <w:rsid w:val="00114262"/>
    <w:rsid w:val="0011429D"/>
    <w:rsid w:val="00114DB6"/>
    <w:rsid w:val="00114FAB"/>
    <w:rsid w:val="00115252"/>
    <w:rsid w:val="00115871"/>
    <w:rsid w:val="0011633C"/>
    <w:rsid w:val="0011747F"/>
    <w:rsid w:val="001179A8"/>
    <w:rsid w:val="00117E96"/>
    <w:rsid w:val="001204C0"/>
    <w:rsid w:val="00120C85"/>
    <w:rsid w:val="00122938"/>
    <w:rsid w:val="00122D2B"/>
    <w:rsid w:val="0012353A"/>
    <w:rsid w:val="001238A1"/>
    <w:rsid w:val="0012392C"/>
    <w:rsid w:val="00123CE9"/>
    <w:rsid w:val="00126F71"/>
    <w:rsid w:val="00130755"/>
    <w:rsid w:val="001311F3"/>
    <w:rsid w:val="00131835"/>
    <w:rsid w:val="00131B65"/>
    <w:rsid w:val="00131FC1"/>
    <w:rsid w:val="001325D1"/>
    <w:rsid w:val="00132CF0"/>
    <w:rsid w:val="00132DD9"/>
    <w:rsid w:val="0013433C"/>
    <w:rsid w:val="00134960"/>
    <w:rsid w:val="00140D08"/>
    <w:rsid w:val="00142572"/>
    <w:rsid w:val="001428E2"/>
    <w:rsid w:val="001435D7"/>
    <w:rsid w:val="00144911"/>
    <w:rsid w:val="001512CC"/>
    <w:rsid w:val="00151773"/>
    <w:rsid w:val="0015178A"/>
    <w:rsid w:val="00151F80"/>
    <w:rsid w:val="00153657"/>
    <w:rsid w:val="00154470"/>
    <w:rsid w:val="00156630"/>
    <w:rsid w:val="0016481B"/>
    <w:rsid w:val="001660E5"/>
    <w:rsid w:val="00167044"/>
    <w:rsid w:val="001676F5"/>
    <w:rsid w:val="0017049C"/>
    <w:rsid w:val="00170697"/>
    <w:rsid w:val="00171832"/>
    <w:rsid w:val="00172416"/>
    <w:rsid w:val="00174F97"/>
    <w:rsid w:val="00176443"/>
    <w:rsid w:val="00180BF1"/>
    <w:rsid w:val="0018156E"/>
    <w:rsid w:val="001816C7"/>
    <w:rsid w:val="001826F6"/>
    <w:rsid w:val="001850B8"/>
    <w:rsid w:val="00185C39"/>
    <w:rsid w:val="00185E73"/>
    <w:rsid w:val="00186A14"/>
    <w:rsid w:val="00187A77"/>
    <w:rsid w:val="00190325"/>
    <w:rsid w:val="0019071A"/>
    <w:rsid w:val="001941A8"/>
    <w:rsid w:val="00194B65"/>
    <w:rsid w:val="001959AC"/>
    <w:rsid w:val="001960B8"/>
    <w:rsid w:val="001968BE"/>
    <w:rsid w:val="00197C9C"/>
    <w:rsid w:val="001A0661"/>
    <w:rsid w:val="001A2BF6"/>
    <w:rsid w:val="001A314F"/>
    <w:rsid w:val="001A3222"/>
    <w:rsid w:val="001A32D4"/>
    <w:rsid w:val="001A637E"/>
    <w:rsid w:val="001A63EE"/>
    <w:rsid w:val="001A6AA3"/>
    <w:rsid w:val="001A6B81"/>
    <w:rsid w:val="001A72ED"/>
    <w:rsid w:val="001B1062"/>
    <w:rsid w:val="001B1E54"/>
    <w:rsid w:val="001B2F8F"/>
    <w:rsid w:val="001B37BA"/>
    <w:rsid w:val="001B39FD"/>
    <w:rsid w:val="001B4C53"/>
    <w:rsid w:val="001B506A"/>
    <w:rsid w:val="001B6590"/>
    <w:rsid w:val="001B7E84"/>
    <w:rsid w:val="001C049F"/>
    <w:rsid w:val="001C185B"/>
    <w:rsid w:val="001C203F"/>
    <w:rsid w:val="001C218D"/>
    <w:rsid w:val="001C53AC"/>
    <w:rsid w:val="001C54A7"/>
    <w:rsid w:val="001C67AA"/>
    <w:rsid w:val="001D0C80"/>
    <w:rsid w:val="001D22FD"/>
    <w:rsid w:val="001D6D36"/>
    <w:rsid w:val="001D6E0D"/>
    <w:rsid w:val="001D7A06"/>
    <w:rsid w:val="001E0D75"/>
    <w:rsid w:val="001E3CD3"/>
    <w:rsid w:val="001E44A0"/>
    <w:rsid w:val="001E5862"/>
    <w:rsid w:val="001E6271"/>
    <w:rsid w:val="001E636B"/>
    <w:rsid w:val="001E7BB4"/>
    <w:rsid w:val="001E7C9A"/>
    <w:rsid w:val="001F0C57"/>
    <w:rsid w:val="001F3F4B"/>
    <w:rsid w:val="001F51D7"/>
    <w:rsid w:val="002007B8"/>
    <w:rsid w:val="002009C1"/>
    <w:rsid w:val="0020238E"/>
    <w:rsid w:val="0020286D"/>
    <w:rsid w:val="00202C31"/>
    <w:rsid w:val="00203EB2"/>
    <w:rsid w:val="00204C8D"/>
    <w:rsid w:val="00204F52"/>
    <w:rsid w:val="00206F1B"/>
    <w:rsid w:val="0021040A"/>
    <w:rsid w:val="00210642"/>
    <w:rsid w:val="00210649"/>
    <w:rsid w:val="00210710"/>
    <w:rsid w:val="0021148A"/>
    <w:rsid w:val="00212299"/>
    <w:rsid w:val="00215962"/>
    <w:rsid w:val="0021608C"/>
    <w:rsid w:val="00217786"/>
    <w:rsid w:val="00220E72"/>
    <w:rsid w:val="002215FA"/>
    <w:rsid w:val="00223629"/>
    <w:rsid w:val="002238FB"/>
    <w:rsid w:val="002239D9"/>
    <w:rsid w:val="00223ADB"/>
    <w:rsid w:val="00224C7F"/>
    <w:rsid w:val="0022546C"/>
    <w:rsid w:val="00225FC0"/>
    <w:rsid w:val="00226911"/>
    <w:rsid w:val="002316DC"/>
    <w:rsid w:val="0023251F"/>
    <w:rsid w:val="00232524"/>
    <w:rsid w:val="00232B76"/>
    <w:rsid w:val="00232FF6"/>
    <w:rsid w:val="0023495A"/>
    <w:rsid w:val="00236B32"/>
    <w:rsid w:val="00240806"/>
    <w:rsid w:val="00241432"/>
    <w:rsid w:val="002417A8"/>
    <w:rsid w:val="0024181B"/>
    <w:rsid w:val="00242679"/>
    <w:rsid w:val="00242866"/>
    <w:rsid w:val="00242E89"/>
    <w:rsid w:val="00244B6B"/>
    <w:rsid w:val="002450B6"/>
    <w:rsid w:val="002459B3"/>
    <w:rsid w:val="00245AD8"/>
    <w:rsid w:val="0024685B"/>
    <w:rsid w:val="0024778D"/>
    <w:rsid w:val="00250F54"/>
    <w:rsid w:val="00251F2A"/>
    <w:rsid w:val="00252BF9"/>
    <w:rsid w:val="002565EB"/>
    <w:rsid w:val="00256609"/>
    <w:rsid w:val="00257638"/>
    <w:rsid w:val="00257EAB"/>
    <w:rsid w:val="00261F05"/>
    <w:rsid w:val="0026422F"/>
    <w:rsid w:val="002645CC"/>
    <w:rsid w:val="00264EB1"/>
    <w:rsid w:val="0026582F"/>
    <w:rsid w:val="00265EB1"/>
    <w:rsid w:val="0026744E"/>
    <w:rsid w:val="00267C13"/>
    <w:rsid w:val="0027033E"/>
    <w:rsid w:val="00271224"/>
    <w:rsid w:val="00271E25"/>
    <w:rsid w:val="00273032"/>
    <w:rsid w:val="002735CB"/>
    <w:rsid w:val="00275A66"/>
    <w:rsid w:val="00275F34"/>
    <w:rsid w:val="00276115"/>
    <w:rsid w:val="00276BC9"/>
    <w:rsid w:val="002805A8"/>
    <w:rsid w:val="00280FAE"/>
    <w:rsid w:val="00280FF6"/>
    <w:rsid w:val="00284E2B"/>
    <w:rsid w:val="00287E7C"/>
    <w:rsid w:val="0029206A"/>
    <w:rsid w:val="00293A4F"/>
    <w:rsid w:val="002942B0"/>
    <w:rsid w:val="0029466E"/>
    <w:rsid w:val="0029472C"/>
    <w:rsid w:val="0029590D"/>
    <w:rsid w:val="00295F41"/>
    <w:rsid w:val="00296109"/>
    <w:rsid w:val="00296C5D"/>
    <w:rsid w:val="00297AB8"/>
    <w:rsid w:val="002A0FAE"/>
    <w:rsid w:val="002A5C36"/>
    <w:rsid w:val="002A61AE"/>
    <w:rsid w:val="002A632F"/>
    <w:rsid w:val="002B0A8C"/>
    <w:rsid w:val="002B5B54"/>
    <w:rsid w:val="002B6BD5"/>
    <w:rsid w:val="002B7F9F"/>
    <w:rsid w:val="002C0DFC"/>
    <w:rsid w:val="002C11EA"/>
    <w:rsid w:val="002C2CFB"/>
    <w:rsid w:val="002C3928"/>
    <w:rsid w:val="002C486F"/>
    <w:rsid w:val="002C5D05"/>
    <w:rsid w:val="002C652E"/>
    <w:rsid w:val="002C6B11"/>
    <w:rsid w:val="002C7237"/>
    <w:rsid w:val="002C7819"/>
    <w:rsid w:val="002C7C87"/>
    <w:rsid w:val="002C7E93"/>
    <w:rsid w:val="002D15AC"/>
    <w:rsid w:val="002D1EF4"/>
    <w:rsid w:val="002D377D"/>
    <w:rsid w:val="002D4DE5"/>
    <w:rsid w:val="002D4F2B"/>
    <w:rsid w:val="002D6BF7"/>
    <w:rsid w:val="002D7447"/>
    <w:rsid w:val="002E0182"/>
    <w:rsid w:val="002E0E9F"/>
    <w:rsid w:val="002E1352"/>
    <w:rsid w:val="002E301F"/>
    <w:rsid w:val="002E3B4D"/>
    <w:rsid w:val="002E3E9B"/>
    <w:rsid w:val="002E3F46"/>
    <w:rsid w:val="002E5924"/>
    <w:rsid w:val="002E7A0C"/>
    <w:rsid w:val="002F0E8F"/>
    <w:rsid w:val="002F2EBD"/>
    <w:rsid w:val="002F5AF2"/>
    <w:rsid w:val="00301399"/>
    <w:rsid w:val="00302A28"/>
    <w:rsid w:val="003034E2"/>
    <w:rsid w:val="00304BC7"/>
    <w:rsid w:val="00305A67"/>
    <w:rsid w:val="00306D03"/>
    <w:rsid w:val="00311198"/>
    <w:rsid w:val="0031312C"/>
    <w:rsid w:val="003131EF"/>
    <w:rsid w:val="00314096"/>
    <w:rsid w:val="00314C57"/>
    <w:rsid w:val="00315459"/>
    <w:rsid w:val="00315591"/>
    <w:rsid w:val="0031615C"/>
    <w:rsid w:val="00316F60"/>
    <w:rsid w:val="00317A00"/>
    <w:rsid w:val="00320328"/>
    <w:rsid w:val="00320445"/>
    <w:rsid w:val="00321A6F"/>
    <w:rsid w:val="003221D8"/>
    <w:rsid w:val="0032376E"/>
    <w:rsid w:val="00330334"/>
    <w:rsid w:val="00330F8F"/>
    <w:rsid w:val="00331559"/>
    <w:rsid w:val="0033170D"/>
    <w:rsid w:val="00332570"/>
    <w:rsid w:val="003335AB"/>
    <w:rsid w:val="003359D8"/>
    <w:rsid w:val="00335F61"/>
    <w:rsid w:val="00337522"/>
    <w:rsid w:val="00340038"/>
    <w:rsid w:val="003408E1"/>
    <w:rsid w:val="00340993"/>
    <w:rsid w:val="003419CF"/>
    <w:rsid w:val="00341ABC"/>
    <w:rsid w:val="003433E8"/>
    <w:rsid w:val="00343665"/>
    <w:rsid w:val="003437AE"/>
    <w:rsid w:val="003464BA"/>
    <w:rsid w:val="0035219B"/>
    <w:rsid w:val="003548FE"/>
    <w:rsid w:val="00355021"/>
    <w:rsid w:val="003552F7"/>
    <w:rsid w:val="00355A6D"/>
    <w:rsid w:val="00362050"/>
    <w:rsid w:val="00364D98"/>
    <w:rsid w:val="00364E15"/>
    <w:rsid w:val="00370A0B"/>
    <w:rsid w:val="003718DE"/>
    <w:rsid w:val="003728AD"/>
    <w:rsid w:val="0037481F"/>
    <w:rsid w:val="00374CCF"/>
    <w:rsid w:val="003765E4"/>
    <w:rsid w:val="0037698C"/>
    <w:rsid w:val="0038291E"/>
    <w:rsid w:val="003831B9"/>
    <w:rsid w:val="00383BB6"/>
    <w:rsid w:val="00384FCC"/>
    <w:rsid w:val="00386E85"/>
    <w:rsid w:val="003909ED"/>
    <w:rsid w:val="003918F0"/>
    <w:rsid w:val="003923BC"/>
    <w:rsid w:val="003923E0"/>
    <w:rsid w:val="00392A00"/>
    <w:rsid w:val="0039550E"/>
    <w:rsid w:val="00396DE9"/>
    <w:rsid w:val="0039725A"/>
    <w:rsid w:val="00397B67"/>
    <w:rsid w:val="003A0032"/>
    <w:rsid w:val="003A0F68"/>
    <w:rsid w:val="003A0FE8"/>
    <w:rsid w:val="003A18F8"/>
    <w:rsid w:val="003A294A"/>
    <w:rsid w:val="003A2C08"/>
    <w:rsid w:val="003A3296"/>
    <w:rsid w:val="003A3430"/>
    <w:rsid w:val="003A40F2"/>
    <w:rsid w:val="003A4512"/>
    <w:rsid w:val="003A4F1A"/>
    <w:rsid w:val="003A518C"/>
    <w:rsid w:val="003A58AF"/>
    <w:rsid w:val="003A6247"/>
    <w:rsid w:val="003A68F7"/>
    <w:rsid w:val="003B0EF5"/>
    <w:rsid w:val="003B12D1"/>
    <w:rsid w:val="003B5B68"/>
    <w:rsid w:val="003B65F4"/>
    <w:rsid w:val="003B6A8F"/>
    <w:rsid w:val="003B6E84"/>
    <w:rsid w:val="003C08DB"/>
    <w:rsid w:val="003C0AB3"/>
    <w:rsid w:val="003C0D81"/>
    <w:rsid w:val="003C0E09"/>
    <w:rsid w:val="003C1151"/>
    <w:rsid w:val="003C1F18"/>
    <w:rsid w:val="003D0F66"/>
    <w:rsid w:val="003D1442"/>
    <w:rsid w:val="003D2B4F"/>
    <w:rsid w:val="003D4B4C"/>
    <w:rsid w:val="003D4CC3"/>
    <w:rsid w:val="003D614A"/>
    <w:rsid w:val="003D63BE"/>
    <w:rsid w:val="003D6E11"/>
    <w:rsid w:val="003D7122"/>
    <w:rsid w:val="003D76D6"/>
    <w:rsid w:val="003E04CD"/>
    <w:rsid w:val="003E04DD"/>
    <w:rsid w:val="003E0E79"/>
    <w:rsid w:val="003E327F"/>
    <w:rsid w:val="003E3321"/>
    <w:rsid w:val="003E34C3"/>
    <w:rsid w:val="003E4704"/>
    <w:rsid w:val="003E5EBC"/>
    <w:rsid w:val="003E696E"/>
    <w:rsid w:val="003F3B85"/>
    <w:rsid w:val="003F4135"/>
    <w:rsid w:val="003F4737"/>
    <w:rsid w:val="003F48D0"/>
    <w:rsid w:val="003F5CD8"/>
    <w:rsid w:val="003F6072"/>
    <w:rsid w:val="003F6574"/>
    <w:rsid w:val="003F731B"/>
    <w:rsid w:val="003F7B82"/>
    <w:rsid w:val="004020AF"/>
    <w:rsid w:val="00404B60"/>
    <w:rsid w:val="004076AD"/>
    <w:rsid w:val="00407DF4"/>
    <w:rsid w:val="004100B5"/>
    <w:rsid w:val="00410472"/>
    <w:rsid w:val="00410E96"/>
    <w:rsid w:val="00412483"/>
    <w:rsid w:val="0041274E"/>
    <w:rsid w:val="00412949"/>
    <w:rsid w:val="00412FCB"/>
    <w:rsid w:val="00413519"/>
    <w:rsid w:val="00414EF5"/>
    <w:rsid w:val="004152FB"/>
    <w:rsid w:val="00415590"/>
    <w:rsid w:val="004163D2"/>
    <w:rsid w:val="0041703B"/>
    <w:rsid w:val="00417224"/>
    <w:rsid w:val="0041737B"/>
    <w:rsid w:val="00417EFB"/>
    <w:rsid w:val="0042027B"/>
    <w:rsid w:val="00421C38"/>
    <w:rsid w:val="00422594"/>
    <w:rsid w:val="00422CDD"/>
    <w:rsid w:val="00423059"/>
    <w:rsid w:val="00425681"/>
    <w:rsid w:val="0042706A"/>
    <w:rsid w:val="004273D8"/>
    <w:rsid w:val="004273FD"/>
    <w:rsid w:val="00430909"/>
    <w:rsid w:val="0043139E"/>
    <w:rsid w:val="00432025"/>
    <w:rsid w:val="0043205D"/>
    <w:rsid w:val="0043254B"/>
    <w:rsid w:val="00432B72"/>
    <w:rsid w:val="00432FAD"/>
    <w:rsid w:val="004334FB"/>
    <w:rsid w:val="004341E7"/>
    <w:rsid w:val="0043459B"/>
    <w:rsid w:val="00434EED"/>
    <w:rsid w:val="00435F81"/>
    <w:rsid w:val="004370D6"/>
    <w:rsid w:val="004373A9"/>
    <w:rsid w:val="00442FAB"/>
    <w:rsid w:val="00443197"/>
    <w:rsid w:val="00443CDB"/>
    <w:rsid w:val="00444A92"/>
    <w:rsid w:val="00445420"/>
    <w:rsid w:val="004466CE"/>
    <w:rsid w:val="00446A44"/>
    <w:rsid w:val="00446E89"/>
    <w:rsid w:val="0045177B"/>
    <w:rsid w:val="00452004"/>
    <w:rsid w:val="004523B5"/>
    <w:rsid w:val="004526EC"/>
    <w:rsid w:val="0045347D"/>
    <w:rsid w:val="00453C2B"/>
    <w:rsid w:val="004553F9"/>
    <w:rsid w:val="00455DE3"/>
    <w:rsid w:val="004573A6"/>
    <w:rsid w:val="0046073D"/>
    <w:rsid w:val="00464E3D"/>
    <w:rsid w:val="0046500F"/>
    <w:rsid w:val="00467CCB"/>
    <w:rsid w:val="00471BA9"/>
    <w:rsid w:val="004720BC"/>
    <w:rsid w:val="0047290C"/>
    <w:rsid w:val="004731F7"/>
    <w:rsid w:val="004749F0"/>
    <w:rsid w:val="004749F8"/>
    <w:rsid w:val="004818E7"/>
    <w:rsid w:val="00482676"/>
    <w:rsid w:val="004828D2"/>
    <w:rsid w:val="00483280"/>
    <w:rsid w:val="00483972"/>
    <w:rsid w:val="00484C0B"/>
    <w:rsid w:val="0048665F"/>
    <w:rsid w:val="004866EE"/>
    <w:rsid w:val="004877D9"/>
    <w:rsid w:val="00487A21"/>
    <w:rsid w:val="00490C68"/>
    <w:rsid w:val="00491B19"/>
    <w:rsid w:val="0049238A"/>
    <w:rsid w:val="0049438E"/>
    <w:rsid w:val="00495817"/>
    <w:rsid w:val="0049654D"/>
    <w:rsid w:val="00496D19"/>
    <w:rsid w:val="004A1189"/>
    <w:rsid w:val="004A1C17"/>
    <w:rsid w:val="004A2B49"/>
    <w:rsid w:val="004A4449"/>
    <w:rsid w:val="004A4BA9"/>
    <w:rsid w:val="004A525B"/>
    <w:rsid w:val="004A5FD1"/>
    <w:rsid w:val="004A624C"/>
    <w:rsid w:val="004A6B84"/>
    <w:rsid w:val="004A77C0"/>
    <w:rsid w:val="004A7A3C"/>
    <w:rsid w:val="004B10D4"/>
    <w:rsid w:val="004B2851"/>
    <w:rsid w:val="004B3D57"/>
    <w:rsid w:val="004B48D5"/>
    <w:rsid w:val="004B7B1F"/>
    <w:rsid w:val="004C01E4"/>
    <w:rsid w:val="004C049C"/>
    <w:rsid w:val="004C0799"/>
    <w:rsid w:val="004C07DB"/>
    <w:rsid w:val="004C1B59"/>
    <w:rsid w:val="004C3740"/>
    <w:rsid w:val="004C42EB"/>
    <w:rsid w:val="004C4372"/>
    <w:rsid w:val="004C5B7B"/>
    <w:rsid w:val="004C7386"/>
    <w:rsid w:val="004D0C52"/>
    <w:rsid w:val="004D1918"/>
    <w:rsid w:val="004D1E4F"/>
    <w:rsid w:val="004D5014"/>
    <w:rsid w:val="004D5021"/>
    <w:rsid w:val="004D5E4B"/>
    <w:rsid w:val="004D721F"/>
    <w:rsid w:val="004D7D57"/>
    <w:rsid w:val="004E0EAD"/>
    <w:rsid w:val="004E0F21"/>
    <w:rsid w:val="004E18BC"/>
    <w:rsid w:val="004E2002"/>
    <w:rsid w:val="004E3EA8"/>
    <w:rsid w:val="004E4110"/>
    <w:rsid w:val="004E47D5"/>
    <w:rsid w:val="004E4967"/>
    <w:rsid w:val="004E64DD"/>
    <w:rsid w:val="004F11E2"/>
    <w:rsid w:val="004F15C3"/>
    <w:rsid w:val="004F19A1"/>
    <w:rsid w:val="004F2C6C"/>
    <w:rsid w:val="004F2FDB"/>
    <w:rsid w:val="004F30CC"/>
    <w:rsid w:val="004F3DA3"/>
    <w:rsid w:val="004F4AAB"/>
    <w:rsid w:val="004F5891"/>
    <w:rsid w:val="004F59E7"/>
    <w:rsid w:val="004F5A3A"/>
    <w:rsid w:val="004F6126"/>
    <w:rsid w:val="004F6C65"/>
    <w:rsid w:val="004F6CCE"/>
    <w:rsid w:val="00501088"/>
    <w:rsid w:val="005015FD"/>
    <w:rsid w:val="00502D05"/>
    <w:rsid w:val="0050393E"/>
    <w:rsid w:val="00506721"/>
    <w:rsid w:val="005076C3"/>
    <w:rsid w:val="00507E5D"/>
    <w:rsid w:val="00510C9B"/>
    <w:rsid w:val="00510DB4"/>
    <w:rsid w:val="00512729"/>
    <w:rsid w:val="00513444"/>
    <w:rsid w:val="00514026"/>
    <w:rsid w:val="00516DAF"/>
    <w:rsid w:val="005179E5"/>
    <w:rsid w:val="00522814"/>
    <w:rsid w:val="005238EF"/>
    <w:rsid w:val="00524AAC"/>
    <w:rsid w:val="00525DAC"/>
    <w:rsid w:val="0052612F"/>
    <w:rsid w:val="00527BF0"/>
    <w:rsid w:val="00530736"/>
    <w:rsid w:val="00531F85"/>
    <w:rsid w:val="00534DB0"/>
    <w:rsid w:val="005359F1"/>
    <w:rsid w:val="00541DD2"/>
    <w:rsid w:val="00541EDF"/>
    <w:rsid w:val="00542CDE"/>
    <w:rsid w:val="0054486F"/>
    <w:rsid w:val="005454BE"/>
    <w:rsid w:val="00545BE5"/>
    <w:rsid w:val="00547F39"/>
    <w:rsid w:val="00547FD8"/>
    <w:rsid w:val="005501F8"/>
    <w:rsid w:val="005524D6"/>
    <w:rsid w:val="005535C6"/>
    <w:rsid w:val="005547C1"/>
    <w:rsid w:val="005554AB"/>
    <w:rsid w:val="00555A79"/>
    <w:rsid w:val="00556AE3"/>
    <w:rsid w:val="00557451"/>
    <w:rsid w:val="005576C0"/>
    <w:rsid w:val="00557B98"/>
    <w:rsid w:val="005603AB"/>
    <w:rsid w:val="0056119C"/>
    <w:rsid w:val="00561288"/>
    <w:rsid w:val="0056242A"/>
    <w:rsid w:val="00563857"/>
    <w:rsid w:val="005639F1"/>
    <w:rsid w:val="00565E10"/>
    <w:rsid w:val="00566ACF"/>
    <w:rsid w:val="0057036C"/>
    <w:rsid w:val="00570FF8"/>
    <w:rsid w:val="00571867"/>
    <w:rsid w:val="00571B90"/>
    <w:rsid w:val="0057275F"/>
    <w:rsid w:val="0057328E"/>
    <w:rsid w:val="005737AD"/>
    <w:rsid w:val="00575E2E"/>
    <w:rsid w:val="005763E7"/>
    <w:rsid w:val="005771F9"/>
    <w:rsid w:val="00583387"/>
    <w:rsid w:val="0059087D"/>
    <w:rsid w:val="00591673"/>
    <w:rsid w:val="005949F3"/>
    <w:rsid w:val="005950D5"/>
    <w:rsid w:val="005955F8"/>
    <w:rsid w:val="005966F9"/>
    <w:rsid w:val="005973AC"/>
    <w:rsid w:val="005A03FB"/>
    <w:rsid w:val="005A0E5B"/>
    <w:rsid w:val="005A1024"/>
    <w:rsid w:val="005A128B"/>
    <w:rsid w:val="005A1821"/>
    <w:rsid w:val="005A2173"/>
    <w:rsid w:val="005A30C2"/>
    <w:rsid w:val="005A3100"/>
    <w:rsid w:val="005A344C"/>
    <w:rsid w:val="005A3F0E"/>
    <w:rsid w:val="005B12A1"/>
    <w:rsid w:val="005B2A4C"/>
    <w:rsid w:val="005B3AF7"/>
    <w:rsid w:val="005B5674"/>
    <w:rsid w:val="005B66FA"/>
    <w:rsid w:val="005C0B47"/>
    <w:rsid w:val="005C1639"/>
    <w:rsid w:val="005C23A3"/>
    <w:rsid w:val="005C30CC"/>
    <w:rsid w:val="005C38D9"/>
    <w:rsid w:val="005C40C3"/>
    <w:rsid w:val="005C5A6F"/>
    <w:rsid w:val="005C5D62"/>
    <w:rsid w:val="005C68B9"/>
    <w:rsid w:val="005C7653"/>
    <w:rsid w:val="005C7DDE"/>
    <w:rsid w:val="005D0769"/>
    <w:rsid w:val="005D0ED0"/>
    <w:rsid w:val="005D2101"/>
    <w:rsid w:val="005D279A"/>
    <w:rsid w:val="005D463C"/>
    <w:rsid w:val="005D528D"/>
    <w:rsid w:val="005D607C"/>
    <w:rsid w:val="005D6763"/>
    <w:rsid w:val="005D7E2F"/>
    <w:rsid w:val="005E1095"/>
    <w:rsid w:val="005E21A7"/>
    <w:rsid w:val="005E27F6"/>
    <w:rsid w:val="005E3EBA"/>
    <w:rsid w:val="005E5476"/>
    <w:rsid w:val="005E57D0"/>
    <w:rsid w:val="005E5BEE"/>
    <w:rsid w:val="005F0CAD"/>
    <w:rsid w:val="005F1007"/>
    <w:rsid w:val="005F19AC"/>
    <w:rsid w:val="005F2139"/>
    <w:rsid w:val="005F3755"/>
    <w:rsid w:val="005F5717"/>
    <w:rsid w:val="005F6D62"/>
    <w:rsid w:val="005F7349"/>
    <w:rsid w:val="00601A2A"/>
    <w:rsid w:val="00602AE0"/>
    <w:rsid w:val="00602EA7"/>
    <w:rsid w:val="006036F3"/>
    <w:rsid w:val="00604D9E"/>
    <w:rsid w:val="00605F36"/>
    <w:rsid w:val="006060B8"/>
    <w:rsid w:val="006063FE"/>
    <w:rsid w:val="00606B0D"/>
    <w:rsid w:val="00607046"/>
    <w:rsid w:val="00607365"/>
    <w:rsid w:val="00610D0C"/>
    <w:rsid w:val="00610E3F"/>
    <w:rsid w:val="00610EE4"/>
    <w:rsid w:val="006127AE"/>
    <w:rsid w:val="00612976"/>
    <w:rsid w:val="0061373A"/>
    <w:rsid w:val="00614B54"/>
    <w:rsid w:val="00615549"/>
    <w:rsid w:val="00616310"/>
    <w:rsid w:val="00616ACD"/>
    <w:rsid w:val="00616EC3"/>
    <w:rsid w:val="00616EF8"/>
    <w:rsid w:val="00617F51"/>
    <w:rsid w:val="006200C3"/>
    <w:rsid w:val="00620C23"/>
    <w:rsid w:val="0062340C"/>
    <w:rsid w:val="006240FE"/>
    <w:rsid w:val="00624A64"/>
    <w:rsid w:val="006267FF"/>
    <w:rsid w:val="006309A2"/>
    <w:rsid w:val="00630B0A"/>
    <w:rsid w:val="0063215E"/>
    <w:rsid w:val="00636096"/>
    <w:rsid w:val="00636365"/>
    <w:rsid w:val="00640A6E"/>
    <w:rsid w:val="00642B72"/>
    <w:rsid w:val="00642D43"/>
    <w:rsid w:val="0064355E"/>
    <w:rsid w:val="006462C8"/>
    <w:rsid w:val="00646AE5"/>
    <w:rsid w:val="006508AD"/>
    <w:rsid w:val="00650BA2"/>
    <w:rsid w:val="00650F9F"/>
    <w:rsid w:val="0065165D"/>
    <w:rsid w:val="006519AA"/>
    <w:rsid w:val="00652387"/>
    <w:rsid w:val="00653CF8"/>
    <w:rsid w:val="00653FDE"/>
    <w:rsid w:val="006548F5"/>
    <w:rsid w:val="00656581"/>
    <w:rsid w:val="00656A93"/>
    <w:rsid w:val="006572CD"/>
    <w:rsid w:val="0065788B"/>
    <w:rsid w:val="00657D48"/>
    <w:rsid w:val="00657FB4"/>
    <w:rsid w:val="0066023E"/>
    <w:rsid w:val="00660EAA"/>
    <w:rsid w:val="00661EA0"/>
    <w:rsid w:val="00661F9B"/>
    <w:rsid w:val="006624CA"/>
    <w:rsid w:val="00662A81"/>
    <w:rsid w:val="00663D0C"/>
    <w:rsid w:val="00664407"/>
    <w:rsid w:val="0066504A"/>
    <w:rsid w:val="00667416"/>
    <w:rsid w:val="00667F39"/>
    <w:rsid w:val="006718CA"/>
    <w:rsid w:val="00671995"/>
    <w:rsid w:val="00672344"/>
    <w:rsid w:val="0067291A"/>
    <w:rsid w:val="00672B77"/>
    <w:rsid w:val="006758F3"/>
    <w:rsid w:val="00675929"/>
    <w:rsid w:val="00676C17"/>
    <w:rsid w:val="00676EEA"/>
    <w:rsid w:val="006812A9"/>
    <w:rsid w:val="00682227"/>
    <w:rsid w:val="00683534"/>
    <w:rsid w:val="0069024E"/>
    <w:rsid w:val="006913FF"/>
    <w:rsid w:val="00693E22"/>
    <w:rsid w:val="00694AE4"/>
    <w:rsid w:val="00694C22"/>
    <w:rsid w:val="006958A8"/>
    <w:rsid w:val="00695991"/>
    <w:rsid w:val="00696A78"/>
    <w:rsid w:val="006A1BDD"/>
    <w:rsid w:val="006A2059"/>
    <w:rsid w:val="006A370A"/>
    <w:rsid w:val="006A4044"/>
    <w:rsid w:val="006A572A"/>
    <w:rsid w:val="006A76E6"/>
    <w:rsid w:val="006B2B4A"/>
    <w:rsid w:val="006B5786"/>
    <w:rsid w:val="006B6696"/>
    <w:rsid w:val="006B69BB"/>
    <w:rsid w:val="006B78F2"/>
    <w:rsid w:val="006C0222"/>
    <w:rsid w:val="006C280E"/>
    <w:rsid w:val="006C37D1"/>
    <w:rsid w:val="006C3F4B"/>
    <w:rsid w:val="006C5AF0"/>
    <w:rsid w:val="006D0CDB"/>
    <w:rsid w:val="006D1057"/>
    <w:rsid w:val="006D21F3"/>
    <w:rsid w:val="006D3FC0"/>
    <w:rsid w:val="006D52DD"/>
    <w:rsid w:val="006D6B8E"/>
    <w:rsid w:val="006E0315"/>
    <w:rsid w:val="006E0BEB"/>
    <w:rsid w:val="006E17BF"/>
    <w:rsid w:val="006E504B"/>
    <w:rsid w:val="006E5F2C"/>
    <w:rsid w:val="006E6317"/>
    <w:rsid w:val="006E673E"/>
    <w:rsid w:val="006E69D9"/>
    <w:rsid w:val="006E7712"/>
    <w:rsid w:val="006E79E4"/>
    <w:rsid w:val="006F3074"/>
    <w:rsid w:val="006F3371"/>
    <w:rsid w:val="006F3464"/>
    <w:rsid w:val="006F38C0"/>
    <w:rsid w:val="006F38C9"/>
    <w:rsid w:val="006F38DC"/>
    <w:rsid w:val="006F526D"/>
    <w:rsid w:val="00700E44"/>
    <w:rsid w:val="00700E63"/>
    <w:rsid w:val="00701984"/>
    <w:rsid w:val="007023F9"/>
    <w:rsid w:val="0070278A"/>
    <w:rsid w:val="007027DE"/>
    <w:rsid w:val="0070319F"/>
    <w:rsid w:val="00703820"/>
    <w:rsid w:val="00703845"/>
    <w:rsid w:val="00707083"/>
    <w:rsid w:val="007070C7"/>
    <w:rsid w:val="00707F65"/>
    <w:rsid w:val="0071019E"/>
    <w:rsid w:val="00710485"/>
    <w:rsid w:val="0071195E"/>
    <w:rsid w:val="007178FF"/>
    <w:rsid w:val="0072031F"/>
    <w:rsid w:val="007208BA"/>
    <w:rsid w:val="00720E81"/>
    <w:rsid w:val="00722902"/>
    <w:rsid w:val="0072537F"/>
    <w:rsid w:val="007301CD"/>
    <w:rsid w:val="00731EDF"/>
    <w:rsid w:val="00735130"/>
    <w:rsid w:val="00737386"/>
    <w:rsid w:val="0074074B"/>
    <w:rsid w:val="00744B4A"/>
    <w:rsid w:val="00744D5B"/>
    <w:rsid w:val="007469F1"/>
    <w:rsid w:val="0075066D"/>
    <w:rsid w:val="00750ADF"/>
    <w:rsid w:val="007524A0"/>
    <w:rsid w:val="00757A9B"/>
    <w:rsid w:val="00757F90"/>
    <w:rsid w:val="00760E9B"/>
    <w:rsid w:val="00760FEF"/>
    <w:rsid w:val="00761722"/>
    <w:rsid w:val="007618DE"/>
    <w:rsid w:val="00761A3D"/>
    <w:rsid w:val="00761EE7"/>
    <w:rsid w:val="00762CE7"/>
    <w:rsid w:val="007668E8"/>
    <w:rsid w:val="007677BC"/>
    <w:rsid w:val="00767C3F"/>
    <w:rsid w:val="007704B4"/>
    <w:rsid w:val="00771ED0"/>
    <w:rsid w:val="007724EC"/>
    <w:rsid w:val="00774155"/>
    <w:rsid w:val="00775538"/>
    <w:rsid w:val="007773F5"/>
    <w:rsid w:val="007825F8"/>
    <w:rsid w:val="007828DE"/>
    <w:rsid w:val="00782DED"/>
    <w:rsid w:val="00783426"/>
    <w:rsid w:val="00783C19"/>
    <w:rsid w:val="00783F76"/>
    <w:rsid w:val="007845A7"/>
    <w:rsid w:val="00784A43"/>
    <w:rsid w:val="007851AE"/>
    <w:rsid w:val="007860EE"/>
    <w:rsid w:val="00786B76"/>
    <w:rsid w:val="0079012A"/>
    <w:rsid w:val="00790507"/>
    <w:rsid w:val="0079075A"/>
    <w:rsid w:val="00790D80"/>
    <w:rsid w:val="0079132E"/>
    <w:rsid w:val="00792104"/>
    <w:rsid w:val="0079223A"/>
    <w:rsid w:val="00792AA4"/>
    <w:rsid w:val="00792CFB"/>
    <w:rsid w:val="00794285"/>
    <w:rsid w:val="007942CB"/>
    <w:rsid w:val="00794CEE"/>
    <w:rsid w:val="00794F0F"/>
    <w:rsid w:val="00795217"/>
    <w:rsid w:val="00795583"/>
    <w:rsid w:val="00795D6E"/>
    <w:rsid w:val="00796C2F"/>
    <w:rsid w:val="007976AC"/>
    <w:rsid w:val="007A0216"/>
    <w:rsid w:val="007A02BB"/>
    <w:rsid w:val="007A083A"/>
    <w:rsid w:val="007A1874"/>
    <w:rsid w:val="007A2BC0"/>
    <w:rsid w:val="007A308D"/>
    <w:rsid w:val="007A4F01"/>
    <w:rsid w:val="007A67AF"/>
    <w:rsid w:val="007A6A41"/>
    <w:rsid w:val="007A7DE2"/>
    <w:rsid w:val="007B0F5D"/>
    <w:rsid w:val="007B1F99"/>
    <w:rsid w:val="007B2B3A"/>
    <w:rsid w:val="007B3850"/>
    <w:rsid w:val="007B6236"/>
    <w:rsid w:val="007B6520"/>
    <w:rsid w:val="007B6783"/>
    <w:rsid w:val="007B77B8"/>
    <w:rsid w:val="007C1BA0"/>
    <w:rsid w:val="007C4032"/>
    <w:rsid w:val="007C48C7"/>
    <w:rsid w:val="007C4EE0"/>
    <w:rsid w:val="007C60FC"/>
    <w:rsid w:val="007C6353"/>
    <w:rsid w:val="007C7361"/>
    <w:rsid w:val="007D2BC8"/>
    <w:rsid w:val="007D321E"/>
    <w:rsid w:val="007D3291"/>
    <w:rsid w:val="007D5CB8"/>
    <w:rsid w:val="007D7319"/>
    <w:rsid w:val="007E02B3"/>
    <w:rsid w:val="007E04E1"/>
    <w:rsid w:val="007E1208"/>
    <w:rsid w:val="007E263E"/>
    <w:rsid w:val="007E45F9"/>
    <w:rsid w:val="007F3892"/>
    <w:rsid w:val="007F3D83"/>
    <w:rsid w:val="007F4364"/>
    <w:rsid w:val="007F4634"/>
    <w:rsid w:val="007F70F6"/>
    <w:rsid w:val="007F76CC"/>
    <w:rsid w:val="00801FB4"/>
    <w:rsid w:val="0080286F"/>
    <w:rsid w:val="008061B5"/>
    <w:rsid w:val="00806E96"/>
    <w:rsid w:val="00807108"/>
    <w:rsid w:val="008078AA"/>
    <w:rsid w:val="00807E3A"/>
    <w:rsid w:val="00810F13"/>
    <w:rsid w:val="00816148"/>
    <w:rsid w:val="008162F4"/>
    <w:rsid w:val="00816E86"/>
    <w:rsid w:val="008234D1"/>
    <w:rsid w:val="00823C7F"/>
    <w:rsid w:val="0082405E"/>
    <w:rsid w:val="00824B58"/>
    <w:rsid w:val="00824D86"/>
    <w:rsid w:val="008262BA"/>
    <w:rsid w:val="00826999"/>
    <w:rsid w:val="00826D46"/>
    <w:rsid w:val="0083193A"/>
    <w:rsid w:val="008325F7"/>
    <w:rsid w:val="00832BE0"/>
    <w:rsid w:val="00833549"/>
    <w:rsid w:val="00833E55"/>
    <w:rsid w:val="00834135"/>
    <w:rsid w:val="008364E1"/>
    <w:rsid w:val="008374A7"/>
    <w:rsid w:val="008412EB"/>
    <w:rsid w:val="00841F92"/>
    <w:rsid w:val="0084387E"/>
    <w:rsid w:val="008457D5"/>
    <w:rsid w:val="00846A7F"/>
    <w:rsid w:val="00846C0E"/>
    <w:rsid w:val="00847CBD"/>
    <w:rsid w:val="008503C1"/>
    <w:rsid w:val="00850E13"/>
    <w:rsid w:val="008510E1"/>
    <w:rsid w:val="00851D1A"/>
    <w:rsid w:val="00852D51"/>
    <w:rsid w:val="00853577"/>
    <w:rsid w:val="00853A1D"/>
    <w:rsid w:val="00853F9A"/>
    <w:rsid w:val="00854226"/>
    <w:rsid w:val="00854DF8"/>
    <w:rsid w:val="008551A9"/>
    <w:rsid w:val="00855731"/>
    <w:rsid w:val="0085784A"/>
    <w:rsid w:val="00857CB7"/>
    <w:rsid w:val="0086098A"/>
    <w:rsid w:val="0086131F"/>
    <w:rsid w:val="00861BED"/>
    <w:rsid w:val="00862216"/>
    <w:rsid w:val="00863901"/>
    <w:rsid w:val="0086570B"/>
    <w:rsid w:val="00866337"/>
    <w:rsid w:val="00866C32"/>
    <w:rsid w:val="00866E84"/>
    <w:rsid w:val="00870E40"/>
    <w:rsid w:val="00871322"/>
    <w:rsid w:val="0087151A"/>
    <w:rsid w:val="0087194F"/>
    <w:rsid w:val="008732F0"/>
    <w:rsid w:val="00874F24"/>
    <w:rsid w:val="008771F7"/>
    <w:rsid w:val="00880885"/>
    <w:rsid w:val="00881633"/>
    <w:rsid w:val="00881BEA"/>
    <w:rsid w:val="00881EFE"/>
    <w:rsid w:val="00882BCC"/>
    <w:rsid w:val="008843E8"/>
    <w:rsid w:val="008848B2"/>
    <w:rsid w:val="0088663B"/>
    <w:rsid w:val="008868E6"/>
    <w:rsid w:val="00890EED"/>
    <w:rsid w:val="0089194E"/>
    <w:rsid w:val="00891EF9"/>
    <w:rsid w:val="00893214"/>
    <w:rsid w:val="00895194"/>
    <w:rsid w:val="00896529"/>
    <w:rsid w:val="008A3694"/>
    <w:rsid w:val="008A3B8C"/>
    <w:rsid w:val="008A46F7"/>
    <w:rsid w:val="008A5507"/>
    <w:rsid w:val="008A562A"/>
    <w:rsid w:val="008A6231"/>
    <w:rsid w:val="008A6CB3"/>
    <w:rsid w:val="008A7BA2"/>
    <w:rsid w:val="008A7D8F"/>
    <w:rsid w:val="008B057D"/>
    <w:rsid w:val="008B061F"/>
    <w:rsid w:val="008B0AE6"/>
    <w:rsid w:val="008B1E84"/>
    <w:rsid w:val="008B1ED7"/>
    <w:rsid w:val="008B2D2B"/>
    <w:rsid w:val="008B4223"/>
    <w:rsid w:val="008B4CC4"/>
    <w:rsid w:val="008B6FD9"/>
    <w:rsid w:val="008B7F04"/>
    <w:rsid w:val="008C0022"/>
    <w:rsid w:val="008C04D5"/>
    <w:rsid w:val="008C16CA"/>
    <w:rsid w:val="008C16DE"/>
    <w:rsid w:val="008C3502"/>
    <w:rsid w:val="008C4E40"/>
    <w:rsid w:val="008C555C"/>
    <w:rsid w:val="008C5B69"/>
    <w:rsid w:val="008C6F38"/>
    <w:rsid w:val="008D035E"/>
    <w:rsid w:val="008D45AD"/>
    <w:rsid w:val="008D6EDE"/>
    <w:rsid w:val="008E0AB6"/>
    <w:rsid w:val="008E135E"/>
    <w:rsid w:val="008E4680"/>
    <w:rsid w:val="008E6081"/>
    <w:rsid w:val="008F0702"/>
    <w:rsid w:val="008F2430"/>
    <w:rsid w:val="008F2B80"/>
    <w:rsid w:val="008F3C6F"/>
    <w:rsid w:val="008F4FE2"/>
    <w:rsid w:val="008F5A41"/>
    <w:rsid w:val="008F65B1"/>
    <w:rsid w:val="008F76C9"/>
    <w:rsid w:val="008F774E"/>
    <w:rsid w:val="009003CF"/>
    <w:rsid w:val="00901376"/>
    <w:rsid w:val="00901CB0"/>
    <w:rsid w:val="0090267B"/>
    <w:rsid w:val="00903118"/>
    <w:rsid w:val="00904BD0"/>
    <w:rsid w:val="00905C00"/>
    <w:rsid w:val="0090691A"/>
    <w:rsid w:val="00907EEE"/>
    <w:rsid w:val="00907F7B"/>
    <w:rsid w:val="00910968"/>
    <w:rsid w:val="00911005"/>
    <w:rsid w:val="00911CDB"/>
    <w:rsid w:val="00912E1B"/>
    <w:rsid w:val="00913010"/>
    <w:rsid w:val="00914349"/>
    <w:rsid w:val="00915FBE"/>
    <w:rsid w:val="00920C98"/>
    <w:rsid w:val="00920EC5"/>
    <w:rsid w:val="00920EFA"/>
    <w:rsid w:val="00921712"/>
    <w:rsid w:val="00922881"/>
    <w:rsid w:val="0092317F"/>
    <w:rsid w:val="00923C56"/>
    <w:rsid w:val="00924425"/>
    <w:rsid w:val="00926A83"/>
    <w:rsid w:val="00927222"/>
    <w:rsid w:val="00927251"/>
    <w:rsid w:val="00927CCF"/>
    <w:rsid w:val="00930362"/>
    <w:rsid w:val="00930700"/>
    <w:rsid w:val="00934133"/>
    <w:rsid w:val="0093577F"/>
    <w:rsid w:val="00935C76"/>
    <w:rsid w:val="00937E6C"/>
    <w:rsid w:val="009404DA"/>
    <w:rsid w:val="0094067D"/>
    <w:rsid w:val="00940B38"/>
    <w:rsid w:val="00941A84"/>
    <w:rsid w:val="009421F9"/>
    <w:rsid w:val="00943CF2"/>
    <w:rsid w:val="009445A9"/>
    <w:rsid w:val="00945CE0"/>
    <w:rsid w:val="009460CB"/>
    <w:rsid w:val="00946531"/>
    <w:rsid w:val="0094691C"/>
    <w:rsid w:val="009504EC"/>
    <w:rsid w:val="00951879"/>
    <w:rsid w:val="00951F60"/>
    <w:rsid w:val="0095248C"/>
    <w:rsid w:val="00952759"/>
    <w:rsid w:val="00952A3B"/>
    <w:rsid w:val="00954D11"/>
    <w:rsid w:val="00956140"/>
    <w:rsid w:val="00957522"/>
    <w:rsid w:val="00957B7B"/>
    <w:rsid w:val="00957C88"/>
    <w:rsid w:val="009604A8"/>
    <w:rsid w:val="00960874"/>
    <w:rsid w:val="00961960"/>
    <w:rsid w:val="00962108"/>
    <w:rsid w:val="009642C3"/>
    <w:rsid w:val="00964EEB"/>
    <w:rsid w:val="009651F0"/>
    <w:rsid w:val="00966355"/>
    <w:rsid w:val="009676A1"/>
    <w:rsid w:val="009679E9"/>
    <w:rsid w:val="00967B20"/>
    <w:rsid w:val="00970558"/>
    <w:rsid w:val="009706EF"/>
    <w:rsid w:val="009710B8"/>
    <w:rsid w:val="009710C5"/>
    <w:rsid w:val="00971260"/>
    <w:rsid w:val="0097344F"/>
    <w:rsid w:val="009741FA"/>
    <w:rsid w:val="00974E21"/>
    <w:rsid w:val="00975257"/>
    <w:rsid w:val="00975929"/>
    <w:rsid w:val="0097636E"/>
    <w:rsid w:val="00977F59"/>
    <w:rsid w:val="00980CF1"/>
    <w:rsid w:val="00981A9E"/>
    <w:rsid w:val="0098316F"/>
    <w:rsid w:val="00984C5A"/>
    <w:rsid w:val="00985427"/>
    <w:rsid w:val="00985565"/>
    <w:rsid w:val="0098734E"/>
    <w:rsid w:val="009879E0"/>
    <w:rsid w:val="009920E2"/>
    <w:rsid w:val="009925FC"/>
    <w:rsid w:val="0099296A"/>
    <w:rsid w:val="00992B8A"/>
    <w:rsid w:val="00993155"/>
    <w:rsid w:val="00993238"/>
    <w:rsid w:val="009946DD"/>
    <w:rsid w:val="00995F17"/>
    <w:rsid w:val="009A02D2"/>
    <w:rsid w:val="009A1F6C"/>
    <w:rsid w:val="009A1FBA"/>
    <w:rsid w:val="009A2A7F"/>
    <w:rsid w:val="009A524F"/>
    <w:rsid w:val="009A590C"/>
    <w:rsid w:val="009A7972"/>
    <w:rsid w:val="009B2964"/>
    <w:rsid w:val="009B4009"/>
    <w:rsid w:val="009B4415"/>
    <w:rsid w:val="009B5D16"/>
    <w:rsid w:val="009B6F40"/>
    <w:rsid w:val="009B7742"/>
    <w:rsid w:val="009C0808"/>
    <w:rsid w:val="009C0EF0"/>
    <w:rsid w:val="009C120C"/>
    <w:rsid w:val="009C1D27"/>
    <w:rsid w:val="009C48BE"/>
    <w:rsid w:val="009C5B78"/>
    <w:rsid w:val="009C66A8"/>
    <w:rsid w:val="009C6C17"/>
    <w:rsid w:val="009C7335"/>
    <w:rsid w:val="009C7514"/>
    <w:rsid w:val="009D01DE"/>
    <w:rsid w:val="009D314E"/>
    <w:rsid w:val="009D4075"/>
    <w:rsid w:val="009D4184"/>
    <w:rsid w:val="009D4C03"/>
    <w:rsid w:val="009D4F08"/>
    <w:rsid w:val="009D6128"/>
    <w:rsid w:val="009E030B"/>
    <w:rsid w:val="009E167E"/>
    <w:rsid w:val="009E188E"/>
    <w:rsid w:val="009E3773"/>
    <w:rsid w:val="009E3983"/>
    <w:rsid w:val="009E3CEA"/>
    <w:rsid w:val="009E6CAD"/>
    <w:rsid w:val="009E6D0B"/>
    <w:rsid w:val="009E78CE"/>
    <w:rsid w:val="009E7A83"/>
    <w:rsid w:val="009F0A89"/>
    <w:rsid w:val="009F110F"/>
    <w:rsid w:val="009F2DD2"/>
    <w:rsid w:val="009F2EA1"/>
    <w:rsid w:val="009F3357"/>
    <w:rsid w:val="009F521F"/>
    <w:rsid w:val="009F7EAB"/>
    <w:rsid w:val="00A00134"/>
    <w:rsid w:val="00A00633"/>
    <w:rsid w:val="00A02085"/>
    <w:rsid w:val="00A0283A"/>
    <w:rsid w:val="00A02BAB"/>
    <w:rsid w:val="00A0342D"/>
    <w:rsid w:val="00A03F98"/>
    <w:rsid w:val="00A04BC8"/>
    <w:rsid w:val="00A04FB7"/>
    <w:rsid w:val="00A054FC"/>
    <w:rsid w:val="00A1066C"/>
    <w:rsid w:val="00A10935"/>
    <w:rsid w:val="00A20779"/>
    <w:rsid w:val="00A212C2"/>
    <w:rsid w:val="00A229A2"/>
    <w:rsid w:val="00A22BFA"/>
    <w:rsid w:val="00A2358F"/>
    <w:rsid w:val="00A23807"/>
    <w:rsid w:val="00A248ED"/>
    <w:rsid w:val="00A26316"/>
    <w:rsid w:val="00A264E5"/>
    <w:rsid w:val="00A27275"/>
    <w:rsid w:val="00A27805"/>
    <w:rsid w:val="00A30166"/>
    <w:rsid w:val="00A31B42"/>
    <w:rsid w:val="00A342D2"/>
    <w:rsid w:val="00A3661B"/>
    <w:rsid w:val="00A406F2"/>
    <w:rsid w:val="00A40708"/>
    <w:rsid w:val="00A41F33"/>
    <w:rsid w:val="00A43D4D"/>
    <w:rsid w:val="00A460B1"/>
    <w:rsid w:val="00A548F6"/>
    <w:rsid w:val="00A55980"/>
    <w:rsid w:val="00A568D7"/>
    <w:rsid w:val="00A57C78"/>
    <w:rsid w:val="00A618E3"/>
    <w:rsid w:val="00A62782"/>
    <w:rsid w:val="00A67782"/>
    <w:rsid w:val="00A710EF"/>
    <w:rsid w:val="00A722AA"/>
    <w:rsid w:val="00A72394"/>
    <w:rsid w:val="00A73123"/>
    <w:rsid w:val="00A73486"/>
    <w:rsid w:val="00A736DA"/>
    <w:rsid w:val="00A73879"/>
    <w:rsid w:val="00A74511"/>
    <w:rsid w:val="00A7611E"/>
    <w:rsid w:val="00A767EC"/>
    <w:rsid w:val="00A81F71"/>
    <w:rsid w:val="00A825AF"/>
    <w:rsid w:val="00A82A43"/>
    <w:rsid w:val="00A82A7A"/>
    <w:rsid w:val="00A83174"/>
    <w:rsid w:val="00A85015"/>
    <w:rsid w:val="00A857BC"/>
    <w:rsid w:val="00A8676D"/>
    <w:rsid w:val="00A86810"/>
    <w:rsid w:val="00A901F0"/>
    <w:rsid w:val="00A91037"/>
    <w:rsid w:val="00A922B9"/>
    <w:rsid w:val="00A92700"/>
    <w:rsid w:val="00A94429"/>
    <w:rsid w:val="00A94CA7"/>
    <w:rsid w:val="00A94DB4"/>
    <w:rsid w:val="00A95E11"/>
    <w:rsid w:val="00A977F5"/>
    <w:rsid w:val="00A97A91"/>
    <w:rsid w:val="00AA0904"/>
    <w:rsid w:val="00AA1AD4"/>
    <w:rsid w:val="00AA2E7D"/>
    <w:rsid w:val="00AA3936"/>
    <w:rsid w:val="00AA484D"/>
    <w:rsid w:val="00AA5521"/>
    <w:rsid w:val="00AA5A67"/>
    <w:rsid w:val="00AA60DC"/>
    <w:rsid w:val="00AA6DC4"/>
    <w:rsid w:val="00AB0C28"/>
    <w:rsid w:val="00AB1F3C"/>
    <w:rsid w:val="00AB2136"/>
    <w:rsid w:val="00AB281A"/>
    <w:rsid w:val="00AB4E96"/>
    <w:rsid w:val="00AB7F8A"/>
    <w:rsid w:val="00AC2857"/>
    <w:rsid w:val="00AC291A"/>
    <w:rsid w:val="00AC618A"/>
    <w:rsid w:val="00AC6548"/>
    <w:rsid w:val="00AC68DB"/>
    <w:rsid w:val="00AD06F6"/>
    <w:rsid w:val="00AD1337"/>
    <w:rsid w:val="00AD43AB"/>
    <w:rsid w:val="00AD6F92"/>
    <w:rsid w:val="00AD7491"/>
    <w:rsid w:val="00AE09A3"/>
    <w:rsid w:val="00AE1A8F"/>
    <w:rsid w:val="00AE2234"/>
    <w:rsid w:val="00AE3429"/>
    <w:rsid w:val="00AE3C96"/>
    <w:rsid w:val="00AE3DB2"/>
    <w:rsid w:val="00AE400F"/>
    <w:rsid w:val="00AE5977"/>
    <w:rsid w:val="00AE5CC1"/>
    <w:rsid w:val="00AE65EC"/>
    <w:rsid w:val="00AE6FF8"/>
    <w:rsid w:val="00AE76A1"/>
    <w:rsid w:val="00AF0EFD"/>
    <w:rsid w:val="00AF1696"/>
    <w:rsid w:val="00AF212C"/>
    <w:rsid w:val="00AF366B"/>
    <w:rsid w:val="00AF4682"/>
    <w:rsid w:val="00AF4F74"/>
    <w:rsid w:val="00AF6D04"/>
    <w:rsid w:val="00AF6DC0"/>
    <w:rsid w:val="00AF75A3"/>
    <w:rsid w:val="00AF7987"/>
    <w:rsid w:val="00B0103F"/>
    <w:rsid w:val="00B02599"/>
    <w:rsid w:val="00B04767"/>
    <w:rsid w:val="00B0677E"/>
    <w:rsid w:val="00B074C6"/>
    <w:rsid w:val="00B10D94"/>
    <w:rsid w:val="00B12F3D"/>
    <w:rsid w:val="00B15D1D"/>
    <w:rsid w:val="00B164EE"/>
    <w:rsid w:val="00B173A9"/>
    <w:rsid w:val="00B2055A"/>
    <w:rsid w:val="00B20970"/>
    <w:rsid w:val="00B24370"/>
    <w:rsid w:val="00B2673A"/>
    <w:rsid w:val="00B276E0"/>
    <w:rsid w:val="00B27C8F"/>
    <w:rsid w:val="00B30388"/>
    <w:rsid w:val="00B34043"/>
    <w:rsid w:val="00B34D6F"/>
    <w:rsid w:val="00B3689F"/>
    <w:rsid w:val="00B43510"/>
    <w:rsid w:val="00B43A1F"/>
    <w:rsid w:val="00B4549C"/>
    <w:rsid w:val="00B45C00"/>
    <w:rsid w:val="00B501FD"/>
    <w:rsid w:val="00B502C9"/>
    <w:rsid w:val="00B5031A"/>
    <w:rsid w:val="00B509B9"/>
    <w:rsid w:val="00B51FD9"/>
    <w:rsid w:val="00B53A3F"/>
    <w:rsid w:val="00B556D6"/>
    <w:rsid w:val="00B56786"/>
    <w:rsid w:val="00B61D92"/>
    <w:rsid w:val="00B627D3"/>
    <w:rsid w:val="00B6337A"/>
    <w:rsid w:val="00B6396C"/>
    <w:rsid w:val="00B63DF1"/>
    <w:rsid w:val="00B656A2"/>
    <w:rsid w:val="00B66C5F"/>
    <w:rsid w:val="00B67818"/>
    <w:rsid w:val="00B67EDC"/>
    <w:rsid w:val="00B70AA0"/>
    <w:rsid w:val="00B71C3C"/>
    <w:rsid w:val="00B742E7"/>
    <w:rsid w:val="00B75A0A"/>
    <w:rsid w:val="00B77676"/>
    <w:rsid w:val="00B776F9"/>
    <w:rsid w:val="00B8095C"/>
    <w:rsid w:val="00B80CD7"/>
    <w:rsid w:val="00B8277E"/>
    <w:rsid w:val="00B835A6"/>
    <w:rsid w:val="00B83FE7"/>
    <w:rsid w:val="00B85D0F"/>
    <w:rsid w:val="00B9105C"/>
    <w:rsid w:val="00B9423D"/>
    <w:rsid w:val="00B94553"/>
    <w:rsid w:val="00B94BA0"/>
    <w:rsid w:val="00B9541C"/>
    <w:rsid w:val="00B96AA2"/>
    <w:rsid w:val="00B96BD8"/>
    <w:rsid w:val="00BA248C"/>
    <w:rsid w:val="00BA4462"/>
    <w:rsid w:val="00BA6555"/>
    <w:rsid w:val="00BA7B7E"/>
    <w:rsid w:val="00BB0280"/>
    <w:rsid w:val="00BB05BC"/>
    <w:rsid w:val="00BB11CB"/>
    <w:rsid w:val="00BB1B08"/>
    <w:rsid w:val="00BB2C76"/>
    <w:rsid w:val="00BB316C"/>
    <w:rsid w:val="00BB3381"/>
    <w:rsid w:val="00BB38DD"/>
    <w:rsid w:val="00BB4477"/>
    <w:rsid w:val="00BB4679"/>
    <w:rsid w:val="00BB46BB"/>
    <w:rsid w:val="00BB4C45"/>
    <w:rsid w:val="00BB6744"/>
    <w:rsid w:val="00BB677F"/>
    <w:rsid w:val="00BB7609"/>
    <w:rsid w:val="00BC046B"/>
    <w:rsid w:val="00BC0EE0"/>
    <w:rsid w:val="00BC1D4B"/>
    <w:rsid w:val="00BC3F06"/>
    <w:rsid w:val="00BC5B14"/>
    <w:rsid w:val="00BC5FB5"/>
    <w:rsid w:val="00BC69C2"/>
    <w:rsid w:val="00BC79B6"/>
    <w:rsid w:val="00BD08A4"/>
    <w:rsid w:val="00BD3030"/>
    <w:rsid w:val="00BD488D"/>
    <w:rsid w:val="00BD5A6D"/>
    <w:rsid w:val="00BD7056"/>
    <w:rsid w:val="00BD7D7D"/>
    <w:rsid w:val="00BE1792"/>
    <w:rsid w:val="00BE2DA7"/>
    <w:rsid w:val="00BE35D0"/>
    <w:rsid w:val="00BE3E3B"/>
    <w:rsid w:val="00BE4844"/>
    <w:rsid w:val="00BE4DE1"/>
    <w:rsid w:val="00BE6C64"/>
    <w:rsid w:val="00BE75C9"/>
    <w:rsid w:val="00BF0608"/>
    <w:rsid w:val="00BF11E5"/>
    <w:rsid w:val="00BF29D6"/>
    <w:rsid w:val="00BF327B"/>
    <w:rsid w:val="00BF3395"/>
    <w:rsid w:val="00BF3843"/>
    <w:rsid w:val="00BF3C8D"/>
    <w:rsid w:val="00BF4D42"/>
    <w:rsid w:val="00C008A3"/>
    <w:rsid w:val="00C008B1"/>
    <w:rsid w:val="00C01EFC"/>
    <w:rsid w:val="00C02E81"/>
    <w:rsid w:val="00C03166"/>
    <w:rsid w:val="00C04343"/>
    <w:rsid w:val="00C0484A"/>
    <w:rsid w:val="00C069E5"/>
    <w:rsid w:val="00C07FE3"/>
    <w:rsid w:val="00C115DF"/>
    <w:rsid w:val="00C12ECA"/>
    <w:rsid w:val="00C13228"/>
    <w:rsid w:val="00C138FF"/>
    <w:rsid w:val="00C13B0C"/>
    <w:rsid w:val="00C1463D"/>
    <w:rsid w:val="00C15595"/>
    <w:rsid w:val="00C1642A"/>
    <w:rsid w:val="00C170AC"/>
    <w:rsid w:val="00C20183"/>
    <w:rsid w:val="00C21761"/>
    <w:rsid w:val="00C2229E"/>
    <w:rsid w:val="00C23DC7"/>
    <w:rsid w:val="00C23DF1"/>
    <w:rsid w:val="00C24D7F"/>
    <w:rsid w:val="00C24E95"/>
    <w:rsid w:val="00C25673"/>
    <w:rsid w:val="00C26750"/>
    <w:rsid w:val="00C26A40"/>
    <w:rsid w:val="00C27CAA"/>
    <w:rsid w:val="00C31B53"/>
    <w:rsid w:val="00C33170"/>
    <w:rsid w:val="00C36A2F"/>
    <w:rsid w:val="00C36D90"/>
    <w:rsid w:val="00C40AE2"/>
    <w:rsid w:val="00C42CEF"/>
    <w:rsid w:val="00C43D41"/>
    <w:rsid w:val="00C46497"/>
    <w:rsid w:val="00C467C7"/>
    <w:rsid w:val="00C46ABA"/>
    <w:rsid w:val="00C47BD6"/>
    <w:rsid w:val="00C52CBE"/>
    <w:rsid w:val="00C53BB7"/>
    <w:rsid w:val="00C546C7"/>
    <w:rsid w:val="00C55E9C"/>
    <w:rsid w:val="00C567B1"/>
    <w:rsid w:val="00C57C46"/>
    <w:rsid w:val="00C61CF6"/>
    <w:rsid w:val="00C62638"/>
    <w:rsid w:val="00C62981"/>
    <w:rsid w:val="00C62D3B"/>
    <w:rsid w:val="00C62F52"/>
    <w:rsid w:val="00C63B57"/>
    <w:rsid w:val="00C64BFF"/>
    <w:rsid w:val="00C651E8"/>
    <w:rsid w:val="00C666FF"/>
    <w:rsid w:val="00C67870"/>
    <w:rsid w:val="00C67A2B"/>
    <w:rsid w:val="00C70626"/>
    <w:rsid w:val="00C707E6"/>
    <w:rsid w:val="00C70AC4"/>
    <w:rsid w:val="00C72CAD"/>
    <w:rsid w:val="00C73428"/>
    <w:rsid w:val="00C77110"/>
    <w:rsid w:val="00C7749E"/>
    <w:rsid w:val="00C7790E"/>
    <w:rsid w:val="00C77910"/>
    <w:rsid w:val="00C80324"/>
    <w:rsid w:val="00C808FB"/>
    <w:rsid w:val="00C8405F"/>
    <w:rsid w:val="00C84474"/>
    <w:rsid w:val="00C8452A"/>
    <w:rsid w:val="00C85D8F"/>
    <w:rsid w:val="00C866BF"/>
    <w:rsid w:val="00C91D3D"/>
    <w:rsid w:val="00C925D8"/>
    <w:rsid w:val="00C92C6A"/>
    <w:rsid w:val="00C9329E"/>
    <w:rsid w:val="00C93D8F"/>
    <w:rsid w:val="00C9571F"/>
    <w:rsid w:val="00C9606B"/>
    <w:rsid w:val="00C9646E"/>
    <w:rsid w:val="00C96ACA"/>
    <w:rsid w:val="00CA06AA"/>
    <w:rsid w:val="00CA09F6"/>
    <w:rsid w:val="00CA1367"/>
    <w:rsid w:val="00CA2221"/>
    <w:rsid w:val="00CA28C8"/>
    <w:rsid w:val="00CA354C"/>
    <w:rsid w:val="00CA4A80"/>
    <w:rsid w:val="00CA559F"/>
    <w:rsid w:val="00CA64C1"/>
    <w:rsid w:val="00CB32EA"/>
    <w:rsid w:val="00CB540A"/>
    <w:rsid w:val="00CB5E24"/>
    <w:rsid w:val="00CB7CA7"/>
    <w:rsid w:val="00CC0EF2"/>
    <w:rsid w:val="00CC22DB"/>
    <w:rsid w:val="00CC2EB8"/>
    <w:rsid w:val="00CC2EED"/>
    <w:rsid w:val="00CC4E8E"/>
    <w:rsid w:val="00CC5F8C"/>
    <w:rsid w:val="00CD011B"/>
    <w:rsid w:val="00CD0B15"/>
    <w:rsid w:val="00CD1FA6"/>
    <w:rsid w:val="00CD2DB7"/>
    <w:rsid w:val="00CD36F7"/>
    <w:rsid w:val="00CD376F"/>
    <w:rsid w:val="00CD4B18"/>
    <w:rsid w:val="00CD5995"/>
    <w:rsid w:val="00CE0CA2"/>
    <w:rsid w:val="00CE0E1F"/>
    <w:rsid w:val="00CE1BCB"/>
    <w:rsid w:val="00CE2190"/>
    <w:rsid w:val="00CE3DC4"/>
    <w:rsid w:val="00CE661F"/>
    <w:rsid w:val="00CE7A5E"/>
    <w:rsid w:val="00CF0241"/>
    <w:rsid w:val="00CF334A"/>
    <w:rsid w:val="00CF4C55"/>
    <w:rsid w:val="00CF69C3"/>
    <w:rsid w:val="00CF7E40"/>
    <w:rsid w:val="00D0076F"/>
    <w:rsid w:val="00D0143A"/>
    <w:rsid w:val="00D01C4F"/>
    <w:rsid w:val="00D03398"/>
    <w:rsid w:val="00D0576F"/>
    <w:rsid w:val="00D059D4"/>
    <w:rsid w:val="00D06566"/>
    <w:rsid w:val="00D07E36"/>
    <w:rsid w:val="00D1263D"/>
    <w:rsid w:val="00D13E0C"/>
    <w:rsid w:val="00D15CD1"/>
    <w:rsid w:val="00D15EFD"/>
    <w:rsid w:val="00D17906"/>
    <w:rsid w:val="00D17C2C"/>
    <w:rsid w:val="00D17EE7"/>
    <w:rsid w:val="00D20A9E"/>
    <w:rsid w:val="00D20BBD"/>
    <w:rsid w:val="00D21AA1"/>
    <w:rsid w:val="00D21CCF"/>
    <w:rsid w:val="00D22012"/>
    <w:rsid w:val="00D22ADB"/>
    <w:rsid w:val="00D22DAC"/>
    <w:rsid w:val="00D22E78"/>
    <w:rsid w:val="00D23320"/>
    <w:rsid w:val="00D25344"/>
    <w:rsid w:val="00D26374"/>
    <w:rsid w:val="00D27957"/>
    <w:rsid w:val="00D27B30"/>
    <w:rsid w:val="00D30BC1"/>
    <w:rsid w:val="00D30F92"/>
    <w:rsid w:val="00D31389"/>
    <w:rsid w:val="00D31DD1"/>
    <w:rsid w:val="00D33213"/>
    <w:rsid w:val="00D35C52"/>
    <w:rsid w:val="00D373D6"/>
    <w:rsid w:val="00D4088C"/>
    <w:rsid w:val="00D420AB"/>
    <w:rsid w:val="00D43D33"/>
    <w:rsid w:val="00D44629"/>
    <w:rsid w:val="00D47CB8"/>
    <w:rsid w:val="00D5059F"/>
    <w:rsid w:val="00D51E88"/>
    <w:rsid w:val="00D5254C"/>
    <w:rsid w:val="00D5288C"/>
    <w:rsid w:val="00D52BD9"/>
    <w:rsid w:val="00D5438A"/>
    <w:rsid w:val="00D5657D"/>
    <w:rsid w:val="00D57007"/>
    <w:rsid w:val="00D57924"/>
    <w:rsid w:val="00D57AA7"/>
    <w:rsid w:val="00D604B0"/>
    <w:rsid w:val="00D613DE"/>
    <w:rsid w:val="00D6310C"/>
    <w:rsid w:val="00D63D10"/>
    <w:rsid w:val="00D6484B"/>
    <w:rsid w:val="00D64967"/>
    <w:rsid w:val="00D66B50"/>
    <w:rsid w:val="00D67641"/>
    <w:rsid w:val="00D67726"/>
    <w:rsid w:val="00D67ED2"/>
    <w:rsid w:val="00D67FE6"/>
    <w:rsid w:val="00D73133"/>
    <w:rsid w:val="00D73BA1"/>
    <w:rsid w:val="00D744E6"/>
    <w:rsid w:val="00D74E15"/>
    <w:rsid w:val="00D75195"/>
    <w:rsid w:val="00D82E0C"/>
    <w:rsid w:val="00D844EA"/>
    <w:rsid w:val="00D85418"/>
    <w:rsid w:val="00D85441"/>
    <w:rsid w:val="00D8693F"/>
    <w:rsid w:val="00D872A6"/>
    <w:rsid w:val="00D876B9"/>
    <w:rsid w:val="00D876E7"/>
    <w:rsid w:val="00D87EF0"/>
    <w:rsid w:val="00D91232"/>
    <w:rsid w:val="00D9271B"/>
    <w:rsid w:val="00D928D8"/>
    <w:rsid w:val="00D94F3A"/>
    <w:rsid w:val="00D95046"/>
    <w:rsid w:val="00D95573"/>
    <w:rsid w:val="00D96D81"/>
    <w:rsid w:val="00D97AF5"/>
    <w:rsid w:val="00DA0ABD"/>
    <w:rsid w:val="00DA111A"/>
    <w:rsid w:val="00DA1373"/>
    <w:rsid w:val="00DA1996"/>
    <w:rsid w:val="00DA413D"/>
    <w:rsid w:val="00DA4429"/>
    <w:rsid w:val="00DA55F1"/>
    <w:rsid w:val="00DA6275"/>
    <w:rsid w:val="00DA7BBE"/>
    <w:rsid w:val="00DB0E8A"/>
    <w:rsid w:val="00DB10F9"/>
    <w:rsid w:val="00DB1892"/>
    <w:rsid w:val="00DB2FB1"/>
    <w:rsid w:val="00DB3603"/>
    <w:rsid w:val="00DB462F"/>
    <w:rsid w:val="00DB5292"/>
    <w:rsid w:val="00DB7EF5"/>
    <w:rsid w:val="00DC0EC8"/>
    <w:rsid w:val="00DC0FA2"/>
    <w:rsid w:val="00DC1570"/>
    <w:rsid w:val="00DC2DA6"/>
    <w:rsid w:val="00DC329E"/>
    <w:rsid w:val="00DC666F"/>
    <w:rsid w:val="00DC66AE"/>
    <w:rsid w:val="00DD045F"/>
    <w:rsid w:val="00DD04BE"/>
    <w:rsid w:val="00DD1263"/>
    <w:rsid w:val="00DD34A0"/>
    <w:rsid w:val="00DD3668"/>
    <w:rsid w:val="00DD4BAE"/>
    <w:rsid w:val="00DE13DB"/>
    <w:rsid w:val="00DE6F95"/>
    <w:rsid w:val="00DE77CA"/>
    <w:rsid w:val="00DE7BC0"/>
    <w:rsid w:val="00DF0369"/>
    <w:rsid w:val="00DF15CE"/>
    <w:rsid w:val="00DF38BB"/>
    <w:rsid w:val="00DF3D19"/>
    <w:rsid w:val="00DF3FBF"/>
    <w:rsid w:val="00DF57D1"/>
    <w:rsid w:val="00DF734C"/>
    <w:rsid w:val="00DF737D"/>
    <w:rsid w:val="00DF7C4B"/>
    <w:rsid w:val="00E00C45"/>
    <w:rsid w:val="00E017D1"/>
    <w:rsid w:val="00E02686"/>
    <w:rsid w:val="00E0273C"/>
    <w:rsid w:val="00E05D1B"/>
    <w:rsid w:val="00E078FF"/>
    <w:rsid w:val="00E10534"/>
    <w:rsid w:val="00E110BB"/>
    <w:rsid w:val="00E111E3"/>
    <w:rsid w:val="00E11972"/>
    <w:rsid w:val="00E119B2"/>
    <w:rsid w:val="00E124B9"/>
    <w:rsid w:val="00E138BE"/>
    <w:rsid w:val="00E138E6"/>
    <w:rsid w:val="00E151B4"/>
    <w:rsid w:val="00E15248"/>
    <w:rsid w:val="00E15669"/>
    <w:rsid w:val="00E1682E"/>
    <w:rsid w:val="00E17BE8"/>
    <w:rsid w:val="00E2245A"/>
    <w:rsid w:val="00E22C5D"/>
    <w:rsid w:val="00E23468"/>
    <w:rsid w:val="00E238EB"/>
    <w:rsid w:val="00E24E03"/>
    <w:rsid w:val="00E254CA"/>
    <w:rsid w:val="00E26D03"/>
    <w:rsid w:val="00E27145"/>
    <w:rsid w:val="00E31F66"/>
    <w:rsid w:val="00E3270E"/>
    <w:rsid w:val="00E32889"/>
    <w:rsid w:val="00E32A4E"/>
    <w:rsid w:val="00E32AEB"/>
    <w:rsid w:val="00E32BF3"/>
    <w:rsid w:val="00E32FF9"/>
    <w:rsid w:val="00E33549"/>
    <w:rsid w:val="00E34940"/>
    <w:rsid w:val="00E36172"/>
    <w:rsid w:val="00E366CE"/>
    <w:rsid w:val="00E36D61"/>
    <w:rsid w:val="00E37478"/>
    <w:rsid w:val="00E37B3A"/>
    <w:rsid w:val="00E37E5E"/>
    <w:rsid w:val="00E4080F"/>
    <w:rsid w:val="00E40AB1"/>
    <w:rsid w:val="00E42982"/>
    <w:rsid w:val="00E45481"/>
    <w:rsid w:val="00E45F5F"/>
    <w:rsid w:val="00E47488"/>
    <w:rsid w:val="00E47A14"/>
    <w:rsid w:val="00E47C12"/>
    <w:rsid w:val="00E50749"/>
    <w:rsid w:val="00E51162"/>
    <w:rsid w:val="00E535E8"/>
    <w:rsid w:val="00E53BDF"/>
    <w:rsid w:val="00E54C3B"/>
    <w:rsid w:val="00E54D5C"/>
    <w:rsid w:val="00E55F3D"/>
    <w:rsid w:val="00E560A6"/>
    <w:rsid w:val="00E569C6"/>
    <w:rsid w:val="00E56A55"/>
    <w:rsid w:val="00E600D4"/>
    <w:rsid w:val="00E60524"/>
    <w:rsid w:val="00E6114C"/>
    <w:rsid w:val="00E6286B"/>
    <w:rsid w:val="00E63132"/>
    <w:rsid w:val="00E63F9C"/>
    <w:rsid w:val="00E64D06"/>
    <w:rsid w:val="00E66340"/>
    <w:rsid w:val="00E708A0"/>
    <w:rsid w:val="00E73865"/>
    <w:rsid w:val="00E7446F"/>
    <w:rsid w:val="00E75EC3"/>
    <w:rsid w:val="00E75F4F"/>
    <w:rsid w:val="00E761F3"/>
    <w:rsid w:val="00E777BE"/>
    <w:rsid w:val="00E77DAB"/>
    <w:rsid w:val="00E814BB"/>
    <w:rsid w:val="00E81BCB"/>
    <w:rsid w:val="00E838FC"/>
    <w:rsid w:val="00E84993"/>
    <w:rsid w:val="00E84F2D"/>
    <w:rsid w:val="00E8535A"/>
    <w:rsid w:val="00E87417"/>
    <w:rsid w:val="00E915F9"/>
    <w:rsid w:val="00E91DB2"/>
    <w:rsid w:val="00E978E9"/>
    <w:rsid w:val="00EA0570"/>
    <w:rsid w:val="00EA343F"/>
    <w:rsid w:val="00EA3915"/>
    <w:rsid w:val="00EA399B"/>
    <w:rsid w:val="00EA4839"/>
    <w:rsid w:val="00EA510B"/>
    <w:rsid w:val="00EA54B7"/>
    <w:rsid w:val="00EA56F6"/>
    <w:rsid w:val="00EA5A21"/>
    <w:rsid w:val="00EA77DF"/>
    <w:rsid w:val="00EB0018"/>
    <w:rsid w:val="00EB0065"/>
    <w:rsid w:val="00EB06C4"/>
    <w:rsid w:val="00EB1103"/>
    <w:rsid w:val="00EB1E1E"/>
    <w:rsid w:val="00EB2131"/>
    <w:rsid w:val="00EB24DC"/>
    <w:rsid w:val="00EB32CF"/>
    <w:rsid w:val="00EB4D6F"/>
    <w:rsid w:val="00EB551D"/>
    <w:rsid w:val="00EB5605"/>
    <w:rsid w:val="00EB5651"/>
    <w:rsid w:val="00EB6CF4"/>
    <w:rsid w:val="00EB6D64"/>
    <w:rsid w:val="00EB72D2"/>
    <w:rsid w:val="00EC097F"/>
    <w:rsid w:val="00EC4510"/>
    <w:rsid w:val="00EC4E13"/>
    <w:rsid w:val="00EC6F7B"/>
    <w:rsid w:val="00EC6FBF"/>
    <w:rsid w:val="00EC7634"/>
    <w:rsid w:val="00EC7AF8"/>
    <w:rsid w:val="00ED03A6"/>
    <w:rsid w:val="00ED092D"/>
    <w:rsid w:val="00ED0C3F"/>
    <w:rsid w:val="00ED17AD"/>
    <w:rsid w:val="00ED232E"/>
    <w:rsid w:val="00ED32FC"/>
    <w:rsid w:val="00ED3E22"/>
    <w:rsid w:val="00ED3E72"/>
    <w:rsid w:val="00ED4A2D"/>
    <w:rsid w:val="00ED6C0F"/>
    <w:rsid w:val="00ED701D"/>
    <w:rsid w:val="00ED7061"/>
    <w:rsid w:val="00ED7C7F"/>
    <w:rsid w:val="00EE002E"/>
    <w:rsid w:val="00EE0EF5"/>
    <w:rsid w:val="00EE1477"/>
    <w:rsid w:val="00EE1579"/>
    <w:rsid w:val="00EE1F3A"/>
    <w:rsid w:val="00EE20E7"/>
    <w:rsid w:val="00EE218E"/>
    <w:rsid w:val="00EE2361"/>
    <w:rsid w:val="00EE258F"/>
    <w:rsid w:val="00EE2EA0"/>
    <w:rsid w:val="00EE5425"/>
    <w:rsid w:val="00EE5A5F"/>
    <w:rsid w:val="00EE5D5A"/>
    <w:rsid w:val="00EE7090"/>
    <w:rsid w:val="00EF1821"/>
    <w:rsid w:val="00EF35FA"/>
    <w:rsid w:val="00EF3D07"/>
    <w:rsid w:val="00EF3E35"/>
    <w:rsid w:val="00EF6532"/>
    <w:rsid w:val="00EF67CD"/>
    <w:rsid w:val="00EF6A61"/>
    <w:rsid w:val="00F011BC"/>
    <w:rsid w:val="00F01C45"/>
    <w:rsid w:val="00F02E9A"/>
    <w:rsid w:val="00F03FDA"/>
    <w:rsid w:val="00F04719"/>
    <w:rsid w:val="00F06069"/>
    <w:rsid w:val="00F06275"/>
    <w:rsid w:val="00F07968"/>
    <w:rsid w:val="00F106E1"/>
    <w:rsid w:val="00F10A90"/>
    <w:rsid w:val="00F1137B"/>
    <w:rsid w:val="00F11C7F"/>
    <w:rsid w:val="00F12126"/>
    <w:rsid w:val="00F128F0"/>
    <w:rsid w:val="00F13473"/>
    <w:rsid w:val="00F13D51"/>
    <w:rsid w:val="00F14577"/>
    <w:rsid w:val="00F17967"/>
    <w:rsid w:val="00F200A5"/>
    <w:rsid w:val="00F20D7A"/>
    <w:rsid w:val="00F21BBD"/>
    <w:rsid w:val="00F21CE3"/>
    <w:rsid w:val="00F22926"/>
    <w:rsid w:val="00F22E4B"/>
    <w:rsid w:val="00F2362D"/>
    <w:rsid w:val="00F238FE"/>
    <w:rsid w:val="00F26286"/>
    <w:rsid w:val="00F263D8"/>
    <w:rsid w:val="00F27085"/>
    <w:rsid w:val="00F30091"/>
    <w:rsid w:val="00F30A06"/>
    <w:rsid w:val="00F32491"/>
    <w:rsid w:val="00F32FB5"/>
    <w:rsid w:val="00F3319D"/>
    <w:rsid w:val="00F34804"/>
    <w:rsid w:val="00F35F05"/>
    <w:rsid w:val="00F418E7"/>
    <w:rsid w:val="00F41D45"/>
    <w:rsid w:val="00F41DD0"/>
    <w:rsid w:val="00F4311C"/>
    <w:rsid w:val="00F4369B"/>
    <w:rsid w:val="00F4471A"/>
    <w:rsid w:val="00F448CA"/>
    <w:rsid w:val="00F456F3"/>
    <w:rsid w:val="00F45DF9"/>
    <w:rsid w:val="00F45F24"/>
    <w:rsid w:val="00F45F43"/>
    <w:rsid w:val="00F466FA"/>
    <w:rsid w:val="00F53F26"/>
    <w:rsid w:val="00F54D88"/>
    <w:rsid w:val="00F55945"/>
    <w:rsid w:val="00F57963"/>
    <w:rsid w:val="00F61266"/>
    <w:rsid w:val="00F62FFB"/>
    <w:rsid w:val="00F6357A"/>
    <w:rsid w:val="00F64BDE"/>
    <w:rsid w:val="00F6524C"/>
    <w:rsid w:val="00F65268"/>
    <w:rsid w:val="00F65FE2"/>
    <w:rsid w:val="00F7039E"/>
    <w:rsid w:val="00F70D1B"/>
    <w:rsid w:val="00F7311F"/>
    <w:rsid w:val="00F73810"/>
    <w:rsid w:val="00F74B6D"/>
    <w:rsid w:val="00F754D1"/>
    <w:rsid w:val="00F75C47"/>
    <w:rsid w:val="00F81C1D"/>
    <w:rsid w:val="00F82B14"/>
    <w:rsid w:val="00F84457"/>
    <w:rsid w:val="00F865B6"/>
    <w:rsid w:val="00F879F7"/>
    <w:rsid w:val="00F87A6E"/>
    <w:rsid w:val="00F87D54"/>
    <w:rsid w:val="00F87D73"/>
    <w:rsid w:val="00F91A60"/>
    <w:rsid w:val="00F92427"/>
    <w:rsid w:val="00F9602B"/>
    <w:rsid w:val="00F96995"/>
    <w:rsid w:val="00F97CD3"/>
    <w:rsid w:val="00FA2008"/>
    <w:rsid w:val="00FA3AEA"/>
    <w:rsid w:val="00FA434F"/>
    <w:rsid w:val="00FA45B9"/>
    <w:rsid w:val="00FA5BA5"/>
    <w:rsid w:val="00FA6161"/>
    <w:rsid w:val="00FA75A1"/>
    <w:rsid w:val="00FB31DD"/>
    <w:rsid w:val="00FB4091"/>
    <w:rsid w:val="00FB467C"/>
    <w:rsid w:val="00FB52F6"/>
    <w:rsid w:val="00FB7BEC"/>
    <w:rsid w:val="00FC03A2"/>
    <w:rsid w:val="00FC15B2"/>
    <w:rsid w:val="00FC1CDB"/>
    <w:rsid w:val="00FC2248"/>
    <w:rsid w:val="00FC3BE5"/>
    <w:rsid w:val="00FC3CE3"/>
    <w:rsid w:val="00FC4153"/>
    <w:rsid w:val="00FC6571"/>
    <w:rsid w:val="00FC7B2C"/>
    <w:rsid w:val="00FD1B55"/>
    <w:rsid w:val="00FD2A03"/>
    <w:rsid w:val="00FD3BA9"/>
    <w:rsid w:val="00FD3D4B"/>
    <w:rsid w:val="00FD4FF9"/>
    <w:rsid w:val="00FD51FB"/>
    <w:rsid w:val="00FD5902"/>
    <w:rsid w:val="00FD5C47"/>
    <w:rsid w:val="00FD5F65"/>
    <w:rsid w:val="00FD7229"/>
    <w:rsid w:val="00FD75AE"/>
    <w:rsid w:val="00FE2713"/>
    <w:rsid w:val="00FE31DB"/>
    <w:rsid w:val="00FE54DB"/>
    <w:rsid w:val="00FE649C"/>
    <w:rsid w:val="00FE7E5E"/>
    <w:rsid w:val="00FF2AB7"/>
    <w:rsid w:val="00FF61FD"/>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024E"/>
    <w:pPr>
      <w:suppressAutoHyphens/>
      <w:ind w:left="357"/>
      <w:jc w:val="both"/>
    </w:pPr>
    <w:rPr>
      <w:rFonts w:ascii="Calibri" w:hAnsi="Calibri" w:cs="Calibri"/>
      <w:lang w:eastAsia="ar-SA"/>
    </w:rPr>
  </w:style>
  <w:style w:type="paragraph" w:styleId="1">
    <w:name w:val="heading 1"/>
    <w:basedOn w:val="-11"/>
    <w:next w:val="a0"/>
    <w:link w:val="11"/>
    <w:uiPriority w:val="99"/>
    <w:qFormat/>
    <w:rsid w:val="00B502C9"/>
    <w:pPr>
      <w:numPr>
        <w:numId w:val="1"/>
      </w:numPr>
      <w:spacing w:before="120" w:after="120"/>
      <w:jc w:val="center"/>
      <w:outlineLvl w:val="0"/>
    </w:pPr>
    <w:rPr>
      <w:rFonts w:ascii="Times New Roman" w:hAnsi="Times New Roman" w:cs="Times New Roman"/>
      <w:b/>
      <w:bCs/>
      <w:sz w:val="24"/>
      <w:szCs w:val="24"/>
      <w:u w:val="single"/>
    </w:rPr>
  </w:style>
  <w:style w:type="paragraph" w:styleId="2">
    <w:name w:val="heading 2"/>
    <w:basedOn w:val="a0"/>
    <w:next w:val="a0"/>
    <w:link w:val="21"/>
    <w:uiPriority w:val="99"/>
    <w:qFormat/>
    <w:rsid w:val="00B502C9"/>
    <w:pPr>
      <w:keepNext/>
      <w:spacing w:after="120"/>
      <w:ind w:left="0"/>
      <w:outlineLvl w:val="1"/>
    </w:pPr>
    <w:rPr>
      <w:rFonts w:ascii="Times New Roman" w:hAnsi="Times New Roman" w:cs="Arial"/>
      <w:bCs/>
      <w:iCs/>
      <w:sz w:val="24"/>
      <w:szCs w:val="24"/>
      <w:u w:val="single"/>
      <w:lang w:val="en-US"/>
    </w:rPr>
  </w:style>
  <w:style w:type="paragraph" w:styleId="3">
    <w:name w:val="heading 3"/>
    <w:aliases w:val="РН - Основной текст"/>
    <w:basedOn w:val="a0"/>
    <w:next w:val="a0"/>
    <w:link w:val="31"/>
    <w:qFormat/>
    <w:rsid w:val="00B502C9"/>
    <w:pPr>
      <w:numPr>
        <w:numId w:val="2"/>
      </w:numPr>
      <w:spacing w:after="120"/>
      <w:outlineLvl w:val="2"/>
    </w:pPr>
    <w:rPr>
      <w:rFonts w:ascii="Times New Roman" w:hAnsi="Times New Roman" w:cs="Arial"/>
      <w:bCs/>
      <w:sz w:val="24"/>
      <w:szCs w:val="26"/>
    </w:rPr>
  </w:style>
  <w:style w:type="paragraph" w:styleId="4">
    <w:name w:val="heading 4"/>
    <w:basedOn w:val="a0"/>
    <w:next w:val="a0"/>
    <w:link w:val="41"/>
    <w:uiPriority w:val="99"/>
    <w:qFormat/>
    <w:rsid w:val="00B502C9"/>
    <w:pPr>
      <w:spacing w:before="240" w:after="120"/>
      <w:ind w:left="1080" w:hanging="720"/>
      <w:outlineLvl w:val="3"/>
    </w:pPr>
    <w:rPr>
      <w:rFonts w:ascii="Times New Roman" w:hAnsi="Times New Roman" w:cs="Times New Roman"/>
      <w:bCs/>
      <w:sz w:val="24"/>
      <w:szCs w:val="28"/>
    </w:rPr>
  </w:style>
  <w:style w:type="paragraph" w:styleId="5">
    <w:name w:val="heading 5"/>
    <w:basedOn w:val="a0"/>
    <w:next w:val="a0"/>
    <w:link w:val="51"/>
    <w:uiPriority w:val="99"/>
    <w:qFormat/>
    <w:rsid w:val="00B502C9"/>
    <w:pPr>
      <w:tabs>
        <w:tab w:val="num" w:pos="0"/>
      </w:tabs>
      <w:spacing w:after="120"/>
      <w:ind w:left="720" w:hanging="720"/>
      <w:outlineLvl w:val="4"/>
    </w:pPr>
    <w:rPr>
      <w:rFonts w:ascii="Times New Roman" w:hAnsi="Times New Roman" w:cs="Times New Roman"/>
      <w:bCs/>
      <w:iCs/>
      <w:sz w:val="24"/>
      <w:szCs w:val="26"/>
      <w:lang w:val="en-US"/>
    </w:rPr>
  </w:style>
  <w:style w:type="paragraph" w:styleId="6">
    <w:name w:val="heading 6"/>
    <w:basedOn w:val="a0"/>
    <w:next w:val="a0"/>
    <w:link w:val="61"/>
    <w:uiPriority w:val="99"/>
    <w:qFormat/>
    <w:rsid w:val="00B502C9"/>
    <w:pPr>
      <w:spacing w:after="120"/>
      <w:ind w:left="360"/>
      <w:outlineLvl w:val="5"/>
    </w:pPr>
    <w:rPr>
      <w:rFonts w:ascii="Times New Roman" w:hAnsi="Times New Roman" w:cs="Times New Roman"/>
      <w:bCs/>
      <w:sz w:val="24"/>
      <w:lang w:val="en-US"/>
    </w:rPr>
  </w:style>
  <w:style w:type="paragraph" w:styleId="7">
    <w:name w:val="heading 7"/>
    <w:basedOn w:val="a0"/>
    <w:next w:val="a0"/>
    <w:link w:val="71"/>
    <w:uiPriority w:val="99"/>
    <w:qFormat/>
    <w:rsid w:val="00B502C9"/>
    <w:pPr>
      <w:tabs>
        <w:tab w:val="num" w:pos="0"/>
      </w:tabs>
      <w:spacing w:after="120"/>
      <w:ind w:left="720" w:hanging="720"/>
      <w:outlineLvl w:val="6"/>
    </w:pPr>
    <w:rPr>
      <w:rFonts w:ascii="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703820"/>
    <w:rPr>
      <w:b/>
      <w:bCs/>
      <w:sz w:val="24"/>
      <w:szCs w:val="24"/>
      <w:u w:val="single"/>
      <w:lang w:eastAsia="ar-SA"/>
    </w:rPr>
  </w:style>
  <w:style w:type="character" w:customStyle="1" w:styleId="21">
    <w:name w:val="Заголовок 2 Знак1"/>
    <w:basedOn w:val="a1"/>
    <w:link w:val="2"/>
    <w:uiPriority w:val="99"/>
    <w:semiHidden/>
    <w:locked/>
    <w:rsid w:val="00703820"/>
    <w:rPr>
      <w:rFonts w:ascii="Cambria" w:hAnsi="Cambria" w:cs="Times New Roman"/>
      <w:b/>
      <w:bCs/>
      <w:i/>
      <w:iCs/>
      <w:sz w:val="28"/>
      <w:szCs w:val="28"/>
      <w:lang w:eastAsia="ar-SA" w:bidi="ar-SA"/>
    </w:rPr>
  </w:style>
  <w:style w:type="character" w:customStyle="1" w:styleId="31">
    <w:name w:val="Заголовок 3 Знак1"/>
    <w:aliases w:val="РН - Основной текст Знак"/>
    <w:basedOn w:val="a1"/>
    <w:link w:val="3"/>
    <w:locked/>
    <w:rsid w:val="00703820"/>
    <w:rPr>
      <w:rFonts w:ascii="Cambria" w:hAnsi="Cambria" w:cs="Times New Roman"/>
      <w:b/>
      <w:bCs/>
      <w:sz w:val="26"/>
      <w:szCs w:val="26"/>
      <w:lang w:eastAsia="ar-SA" w:bidi="ar-SA"/>
    </w:rPr>
  </w:style>
  <w:style w:type="character" w:customStyle="1" w:styleId="41">
    <w:name w:val="Заголовок 4 Знак1"/>
    <w:basedOn w:val="a1"/>
    <w:link w:val="4"/>
    <w:uiPriority w:val="99"/>
    <w:semiHidden/>
    <w:locked/>
    <w:rsid w:val="00703820"/>
    <w:rPr>
      <w:rFonts w:ascii="Calibri" w:hAnsi="Calibri" w:cs="Times New Roman"/>
      <w:b/>
      <w:bCs/>
      <w:sz w:val="28"/>
      <w:szCs w:val="28"/>
      <w:lang w:eastAsia="ar-SA" w:bidi="ar-SA"/>
    </w:rPr>
  </w:style>
  <w:style w:type="character" w:customStyle="1" w:styleId="51">
    <w:name w:val="Заголовок 5 Знак1"/>
    <w:basedOn w:val="a1"/>
    <w:link w:val="5"/>
    <w:uiPriority w:val="99"/>
    <w:semiHidden/>
    <w:locked/>
    <w:rsid w:val="00703820"/>
    <w:rPr>
      <w:rFonts w:ascii="Calibri" w:hAnsi="Calibri" w:cs="Times New Roman"/>
      <w:b/>
      <w:bCs/>
      <w:i/>
      <w:iCs/>
      <w:sz w:val="26"/>
      <w:szCs w:val="26"/>
      <w:lang w:eastAsia="ar-SA" w:bidi="ar-SA"/>
    </w:rPr>
  </w:style>
  <w:style w:type="character" w:customStyle="1" w:styleId="61">
    <w:name w:val="Заголовок 6 Знак1"/>
    <w:basedOn w:val="a1"/>
    <w:link w:val="6"/>
    <w:uiPriority w:val="99"/>
    <w:semiHidden/>
    <w:locked/>
    <w:rsid w:val="00703820"/>
    <w:rPr>
      <w:rFonts w:ascii="Calibri" w:hAnsi="Calibri" w:cs="Times New Roman"/>
      <w:b/>
      <w:bCs/>
      <w:lang w:eastAsia="ar-SA" w:bidi="ar-SA"/>
    </w:rPr>
  </w:style>
  <w:style w:type="character" w:customStyle="1" w:styleId="71">
    <w:name w:val="Заголовок 7 Знак1"/>
    <w:basedOn w:val="a1"/>
    <w:link w:val="7"/>
    <w:uiPriority w:val="99"/>
    <w:semiHidden/>
    <w:locked/>
    <w:rsid w:val="00703820"/>
    <w:rPr>
      <w:rFonts w:ascii="Calibri" w:hAnsi="Calibri" w:cs="Times New Roman"/>
      <w:sz w:val="24"/>
      <w:szCs w:val="24"/>
      <w:lang w:eastAsia="ar-SA" w:bidi="ar-SA"/>
    </w:rPr>
  </w:style>
  <w:style w:type="paragraph" w:customStyle="1" w:styleId="-11">
    <w:name w:val="Цветной список - Акцент 11"/>
    <w:basedOn w:val="a0"/>
    <w:uiPriority w:val="99"/>
    <w:rsid w:val="00B502C9"/>
    <w:pPr>
      <w:ind w:left="720"/>
    </w:pPr>
  </w:style>
  <w:style w:type="character" w:customStyle="1" w:styleId="WW8Num1z0">
    <w:name w:val="WW8Num1z0"/>
    <w:uiPriority w:val="99"/>
    <w:rsid w:val="00B502C9"/>
    <w:rPr>
      <w:rFonts w:ascii="Calibri" w:hAnsi="Calibri"/>
      <w:shd w:val="clear" w:color="auto" w:fill="FFFF00"/>
      <w:lang w:val="ru-RU"/>
    </w:rPr>
  </w:style>
  <w:style w:type="character" w:customStyle="1" w:styleId="WW8Num2z0">
    <w:name w:val="WW8Num2z0"/>
    <w:uiPriority w:val="99"/>
    <w:rsid w:val="00B502C9"/>
    <w:rPr>
      <w:rFonts w:ascii="Times New Roman" w:hAnsi="Times New Roman"/>
      <w:sz w:val="24"/>
      <w:shd w:val="clear" w:color="auto" w:fill="FFFF00"/>
      <w:lang w:val="ru-RU"/>
    </w:rPr>
  </w:style>
  <w:style w:type="character" w:customStyle="1" w:styleId="WW8Num2z1">
    <w:name w:val="WW8Num2z1"/>
    <w:uiPriority w:val="99"/>
    <w:rsid w:val="00B502C9"/>
  </w:style>
  <w:style w:type="character" w:customStyle="1" w:styleId="WW8Num2z2">
    <w:name w:val="WW8Num2z2"/>
    <w:uiPriority w:val="99"/>
    <w:rsid w:val="00B502C9"/>
  </w:style>
  <w:style w:type="character" w:customStyle="1" w:styleId="WW8Num2z3">
    <w:name w:val="WW8Num2z3"/>
    <w:uiPriority w:val="99"/>
    <w:rsid w:val="00B502C9"/>
  </w:style>
  <w:style w:type="character" w:customStyle="1" w:styleId="WW8Num2z4">
    <w:name w:val="WW8Num2z4"/>
    <w:uiPriority w:val="99"/>
    <w:rsid w:val="00B502C9"/>
  </w:style>
  <w:style w:type="character" w:customStyle="1" w:styleId="WW8Num2z5">
    <w:name w:val="WW8Num2z5"/>
    <w:uiPriority w:val="99"/>
    <w:rsid w:val="00B502C9"/>
  </w:style>
  <w:style w:type="character" w:customStyle="1" w:styleId="WW8Num2z6">
    <w:name w:val="WW8Num2z6"/>
    <w:uiPriority w:val="99"/>
    <w:rsid w:val="00B502C9"/>
  </w:style>
  <w:style w:type="character" w:customStyle="1" w:styleId="WW8Num2z7">
    <w:name w:val="WW8Num2z7"/>
    <w:uiPriority w:val="99"/>
    <w:rsid w:val="00B502C9"/>
  </w:style>
  <w:style w:type="character" w:customStyle="1" w:styleId="WW8Num2z8">
    <w:name w:val="WW8Num2z8"/>
    <w:uiPriority w:val="99"/>
    <w:rsid w:val="00B502C9"/>
  </w:style>
  <w:style w:type="character" w:customStyle="1" w:styleId="WW8Num3z0">
    <w:name w:val="WW8Num3z0"/>
    <w:uiPriority w:val="99"/>
    <w:rsid w:val="00B502C9"/>
    <w:rPr>
      <w:lang w:val="ru-RU"/>
    </w:rPr>
  </w:style>
  <w:style w:type="character" w:customStyle="1" w:styleId="WW8Num4z0">
    <w:name w:val="WW8Num4z0"/>
    <w:uiPriority w:val="99"/>
    <w:rsid w:val="00B502C9"/>
    <w:rPr>
      <w:rFonts w:ascii="Times New Roman" w:hAnsi="Times New Roman"/>
      <w:sz w:val="24"/>
      <w:lang w:val="ru-RU"/>
    </w:rPr>
  </w:style>
  <w:style w:type="character" w:customStyle="1" w:styleId="WW8Num5z0">
    <w:name w:val="WW8Num5z0"/>
    <w:uiPriority w:val="99"/>
    <w:rsid w:val="00B502C9"/>
    <w:rPr>
      <w:rFonts w:ascii="Times New Roman" w:hAnsi="Times New Roman"/>
      <w:sz w:val="24"/>
      <w:lang w:val="ru-RU"/>
    </w:rPr>
  </w:style>
  <w:style w:type="character" w:customStyle="1" w:styleId="WW8Num5z1">
    <w:name w:val="WW8Num5z1"/>
    <w:uiPriority w:val="99"/>
    <w:rsid w:val="00B502C9"/>
    <w:rPr>
      <w:lang w:val="ru-RU"/>
    </w:rPr>
  </w:style>
  <w:style w:type="character" w:customStyle="1" w:styleId="WW8Num5z4">
    <w:name w:val="WW8Num5z4"/>
    <w:uiPriority w:val="99"/>
    <w:rsid w:val="00B502C9"/>
    <w:rPr>
      <w:lang w:val="ru-RU"/>
    </w:rPr>
  </w:style>
  <w:style w:type="character" w:customStyle="1" w:styleId="WW8Num5z7">
    <w:name w:val="WW8Num5z7"/>
    <w:uiPriority w:val="99"/>
    <w:rsid w:val="00B502C9"/>
  </w:style>
  <w:style w:type="character" w:customStyle="1" w:styleId="WW8Num5z8">
    <w:name w:val="WW8Num5z8"/>
    <w:uiPriority w:val="99"/>
    <w:rsid w:val="00B502C9"/>
  </w:style>
  <w:style w:type="character" w:customStyle="1" w:styleId="WW8Num6z0">
    <w:name w:val="WW8Num6z0"/>
    <w:uiPriority w:val="99"/>
    <w:rsid w:val="00B502C9"/>
  </w:style>
  <w:style w:type="character" w:customStyle="1" w:styleId="WW8Num6z1">
    <w:name w:val="WW8Num6z1"/>
    <w:uiPriority w:val="99"/>
    <w:rsid w:val="00B502C9"/>
    <w:rPr>
      <w:b/>
      <w:color w:val="800000"/>
      <w:lang w:val="ru-RU"/>
    </w:rPr>
  </w:style>
  <w:style w:type="character" w:customStyle="1" w:styleId="WW8Num6z2">
    <w:name w:val="WW8Num6z2"/>
    <w:uiPriority w:val="99"/>
    <w:rsid w:val="00B502C9"/>
    <w:rPr>
      <w:lang w:val="ru-RU"/>
    </w:rPr>
  </w:style>
  <w:style w:type="character" w:customStyle="1" w:styleId="WW8Num6z3">
    <w:name w:val="WW8Num6z3"/>
    <w:uiPriority w:val="99"/>
    <w:rsid w:val="00B502C9"/>
    <w:rPr>
      <w:lang w:val="ru-RU"/>
    </w:rPr>
  </w:style>
  <w:style w:type="character" w:customStyle="1" w:styleId="WW8Num6z4">
    <w:name w:val="WW8Num6z4"/>
    <w:uiPriority w:val="99"/>
    <w:rsid w:val="00B502C9"/>
    <w:rPr>
      <w:sz w:val="24"/>
      <w:lang w:val="ru-RU"/>
    </w:rPr>
  </w:style>
  <w:style w:type="character" w:customStyle="1" w:styleId="WW8Num6z5">
    <w:name w:val="WW8Num6z5"/>
    <w:uiPriority w:val="99"/>
    <w:rsid w:val="00B502C9"/>
    <w:rPr>
      <w:lang w:val="ru-RU"/>
    </w:rPr>
  </w:style>
  <w:style w:type="character" w:customStyle="1" w:styleId="WW8Num6z6">
    <w:name w:val="WW8Num6z6"/>
    <w:uiPriority w:val="99"/>
    <w:rsid w:val="00B502C9"/>
    <w:rPr>
      <w:lang w:val="ru-RU"/>
    </w:rPr>
  </w:style>
  <w:style w:type="character" w:customStyle="1" w:styleId="WW8Num6z7">
    <w:name w:val="WW8Num6z7"/>
    <w:uiPriority w:val="99"/>
    <w:rsid w:val="00B502C9"/>
  </w:style>
  <w:style w:type="character" w:customStyle="1" w:styleId="WW8Num6z8">
    <w:name w:val="WW8Num6z8"/>
    <w:uiPriority w:val="99"/>
    <w:rsid w:val="00B502C9"/>
  </w:style>
  <w:style w:type="character" w:customStyle="1" w:styleId="WW8Num7z0">
    <w:name w:val="WW8Num7z0"/>
    <w:uiPriority w:val="99"/>
    <w:rsid w:val="00B502C9"/>
    <w:rPr>
      <w:sz w:val="24"/>
      <w:lang w:val="ru-RU"/>
    </w:rPr>
  </w:style>
  <w:style w:type="character" w:customStyle="1" w:styleId="WW8Num7z1">
    <w:name w:val="WW8Num7z1"/>
    <w:uiPriority w:val="99"/>
    <w:rsid w:val="00B502C9"/>
    <w:rPr>
      <w:b/>
      <w:lang w:val="ru-RU"/>
    </w:rPr>
  </w:style>
  <w:style w:type="character" w:customStyle="1" w:styleId="WW8Num7z2">
    <w:name w:val="WW8Num7z2"/>
    <w:uiPriority w:val="99"/>
    <w:rsid w:val="00B502C9"/>
  </w:style>
  <w:style w:type="character" w:customStyle="1" w:styleId="WW8Num7z3">
    <w:name w:val="WW8Num7z3"/>
    <w:uiPriority w:val="99"/>
    <w:rsid w:val="00B502C9"/>
  </w:style>
  <w:style w:type="character" w:customStyle="1" w:styleId="WW8Num7z4">
    <w:name w:val="WW8Num7z4"/>
    <w:uiPriority w:val="99"/>
    <w:rsid w:val="00B502C9"/>
  </w:style>
  <w:style w:type="character" w:customStyle="1" w:styleId="WW8Num7z5">
    <w:name w:val="WW8Num7z5"/>
    <w:uiPriority w:val="99"/>
    <w:rsid w:val="00B502C9"/>
  </w:style>
  <w:style w:type="character" w:customStyle="1" w:styleId="WW8Num7z6">
    <w:name w:val="WW8Num7z6"/>
    <w:uiPriority w:val="99"/>
    <w:rsid w:val="00B502C9"/>
  </w:style>
  <w:style w:type="character" w:customStyle="1" w:styleId="WW8Num7z7">
    <w:name w:val="WW8Num7z7"/>
    <w:uiPriority w:val="99"/>
    <w:rsid w:val="00B502C9"/>
  </w:style>
  <w:style w:type="character" w:customStyle="1" w:styleId="WW8Num7z8">
    <w:name w:val="WW8Num7z8"/>
    <w:uiPriority w:val="99"/>
    <w:rsid w:val="00B502C9"/>
  </w:style>
  <w:style w:type="character" w:customStyle="1" w:styleId="WW8Num8z0">
    <w:name w:val="WW8Num8z0"/>
    <w:uiPriority w:val="99"/>
    <w:rsid w:val="00B502C9"/>
    <w:rPr>
      <w:rFonts w:ascii="Times New Roman" w:hAnsi="Times New Roman"/>
      <w:sz w:val="24"/>
      <w:lang w:val="ru-RU"/>
    </w:rPr>
  </w:style>
  <w:style w:type="character" w:customStyle="1" w:styleId="WW8Num8z1">
    <w:name w:val="WW8Num8z1"/>
    <w:uiPriority w:val="99"/>
    <w:rsid w:val="00B502C9"/>
    <w:rPr>
      <w:rFonts w:ascii="Times New Roman" w:hAnsi="Times New Roman"/>
      <w:sz w:val="24"/>
    </w:rPr>
  </w:style>
  <w:style w:type="character" w:customStyle="1" w:styleId="WW8Num8z2">
    <w:name w:val="WW8Num8z2"/>
    <w:uiPriority w:val="99"/>
    <w:rsid w:val="00B502C9"/>
  </w:style>
  <w:style w:type="character" w:customStyle="1" w:styleId="WW8Num8z3">
    <w:name w:val="WW8Num8z3"/>
    <w:uiPriority w:val="99"/>
    <w:rsid w:val="00B502C9"/>
  </w:style>
  <w:style w:type="character" w:customStyle="1" w:styleId="WW8Num8z4">
    <w:name w:val="WW8Num8z4"/>
    <w:uiPriority w:val="99"/>
    <w:rsid w:val="00B502C9"/>
  </w:style>
  <w:style w:type="character" w:customStyle="1" w:styleId="WW8Num8z5">
    <w:name w:val="WW8Num8z5"/>
    <w:uiPriority w:val="99"/>
    <w:rsid w:val="00B502C9"/>
  </w:style>
  <w:style w:type="character" w:customStyle="1" w:styleId="WW8Num8z6">
    <w:name w:val="WW8Num8z6"/>
    <w:uiPriority w:val="99"/>
    <w:rsid w:val="00B502C9"/>
  </w:style>
  <w:style w:type="character" w:customStyle="1" w:styleId="WW8Num8z7">
    <w:name w:val="WW8Num8z7"/>
    <w:uiPriority w:val="99"/>
    <w:rsid w:val="00B502C9"/>
  </w:style>
  <w:style w:type="character" w:customStyle="1" w:styleId="WW8Num8z8">
    <w:name w:val="WW8Num8z8"/>
    <w:uiPriority w:val="99"/>
    <w:rsid w:val="00B502C9"/>
  </w:style>
  <w:style w:type="character" w:customStyle="1" w:styleId="WW8Num9z0">
    <w:name w:val="WW8Num9z0"/>
    <w:uiPriority w:val="99"/>
    <w:rsid w:val="00B502C9"/>
    <w:rPr>
      <w:sz w:val="24"/>
      <w:lang w:val="ru-RU"/>
    </w:rPr>
  </w:style>
  <w:style w:type="character" w:customStyle="1" w:styleId="WW8Num9z1">
    <w:name w:val="WW8Num9z1"/>
    <w:uiPriority w:val="99"/>
    <w:rsid w:val="00B502C9"/>
    <w:rPr>
      <w:lang w:val="ru-RU"/>
    </w:rPr>
  </w:style>
  <w:style w:type="character" w:customStyle="1" w:styleId="WW8Num9z2">
    <w:name w:val="WW8Num9z2"/>
    <w:uiPriority w:val="99"/>
    <w:rsid w:val="00B502C9"/>
  </w:style>
  <w:style w:type="character" w:customStyle="1" w:styleId="WW8Num9z3">
    <w:name w:val="WW8Num9z3"/>
    <w:uiPriority w:val="99"/>
    <w:rsid w:val="00B502C9"/>
  </w:style>
  <w:style w:type="character" w:customStyle="1" w:styleId="WW8Num9z4">
    <w:name w:val="WW8Num9z4"/>
    <w:uiPriority w:val="99"/>
    <w:rsid w:val="00B502C9"/>
  </w:style>
  <w:style w:type="character" w:customStyle="1" w:styleId="WW8Num9z5">
    <w:name w:val="WW8Num9z5"/>
    <w:uiPriority w:val="99"/>
    <w:rsid w:val="00B502C9"/>
  </w:style>
  <w:style w:type="character" w:customStyle="1" w:styleId="WW8Num9z6">
    <w:name w:val="WW8Num9z6"/>
    <w:uiPriority w:val="99"/>
    <w:rsid w:val="00B502C9"/>
  </w:style>
  <w:style w:type="character" w:customStyle="1" w:styleId="WW8Num9z7">
    <w:name w:val="WW8Num9z7"/>
    <w:uiPriority w:val="99"/>
    <w:rsid w:val="00B502C9"/>
  </w:style>
  <w:style w:type="character" w:customStyle="1" w:styleId="WW8Num9z8">
    <w:name w:val="WW8Num9z8"/>
    <w:uiPriority w:val="99"/>
    <w:rsid w:val="00B502C9"/>
  </w:style>
  <w:style w:type="character" w:customStyle="1" w:styleId="WW8Num10z0">
    <w:name w:val="WW8Num10z0"/>
    <w:uiPriority w:val="99"/>
    <w:rsid w:val="00B502C9"/>
    <w:rPr>
      <w:lang w:val="ru-RU"/>
    </w:rPr>
  </w:style>
  <w:style w:type="character" w:customStyle="1" w:styleId="WW8Num10z1">
    <w:name w:val="WW8Num10z1"/>
    <w:uiPriority w:val="99"/>
    <w:rsid w:val="00B502C9"/>
    <w:rPr>
      <w:rFonts w:ascii="Times New Roman" w:hAnsi="Times New Roman"/>
      <w:sz w:val="24"/>
    </w:rPr>
  </w:style>
  <w:style w:type="character" w:customStyle="1" w:styleId="WW8Num10z2">
    <w:name w:val="WW8Num10z2"/>
    <w:uiPriority w:val="99"/>
    <w:rsid w:val="00B502C9"/>
  </w:style>
  <w:style w:type="character" w:customStyle="1" w:styleId="WW8Num10z3">
    <w:name w:val="WW8Num10z3"/>
    <w:uiPriority w:val="99"/>
    <w:rsid w:val="00B502C9"/>
  </w:style>
  <w:style w:type="character" w:customStyle="1" w:styleId="WW8Num10z4">
    <w:name w:val="WW8Num10z4"/>
    <w:uiPriority w:val="99"/>
    <w:rsid w:val="00B502C9"/>
  </w:style>
  <w:style w:type="character" w:customStyle="1" w:styleId="WW8Num10z5">
    <w:name w:val="WW8Num10z5"/>
    <w:uiPriority w:val="99"/>
    <w:rsid w:val="00B502C9"/>
  </w:style>
  <w:style w:type="character" w:customStyle="1" w:styleId="WW8Num10z6">
    <w:name w:val="WW8Num10z6"/>
    <w:uiPriority w:val="99"/>
    <w:rsid w:val="00B502C9"/>
  </w:style>
  <w:style w:type="character" w:customStyle="1" w:styleId="WW8Num10z7">
    <w:name w:val="WW8Num10z7"/>
    <w:uiPriority w:val="99"/>
    <w:rsid w:val="00B502C9"/>
  </w:style>
  <w:style w:type="character" w:customStyle="1" w:styleId="WW8Num10z8">
    <w:name w:val="WW8Num10z8"/>
    <w:uiPriority w:val="99"/>
    <w:rsid w:val="00B502C9"/>
  </w:style>
  <w:style w:type="character" w:customStyle="1" w:styleId="WW8Num11z0">
    <w:name w:val="WW8Num11z0"/>
    <w:uiPriority w:val="99"/>
    <w:rsid w:val="00B502C9"/>
    <w:rPr>
      <w:sz w:val="23"/>
      <w:lang w:val="ru-RU"/>
    </w:rPr>
  </w:style>
  <w:style w:type="character" w:customStyle="1" w:styleId="WW8Num12z0">
    <w:name w:val="WW8Num12z0"/>
    <w:uiPriority w:val="99"/>
    <w:rsid w:val="00B502C9"/>
    <w:rPr>
      <w:lang w:val="ru-RU"/>
    </w:rPr>
  </w:style>
  <w:style w:type="character" w:customStyle="1" w:styleId="WW8Num12z1">
    <w:name w:val="WW8Num12z1"/>
    <w:uiPriority w:val="99"/>
    <w:rsid w:val="00B502C9"/>
  </w:style>
  <w:style w:type="character" w:customStyle="1" w:styleId="WW8Num12z2">
    <w:name w:val="WW8Num12z2"/>
    <w:uiPriority w:val="99"/>
    <w:rsid w:val="00B502C9"/>
  </w:style>
  <w:style w:type="character" w:customStyle="1" w:styleId="WW8Num12z3">
    <w:name w:val="WW8Num12z3"/>
    <w:uiPriority w:val="99"/>
    <w:rsid w:val="00B502C9"/>
  </w:style>
  <w:style w:type="character" w:customStyle="1" w:styleId="WW8Num12z5">
    <w:name w:val="WW8Num12z5"/>
    <w:uiPriority w:val="99"/>
    <w:rsid w:val="00B502C9"/>
  </w:style>
  <w:style w:type="character" w:customStyle="1" w:styleId="WW8Num12z6">
    <w:name w:val="WW8Num12z6"/>
    <w:uiPriority w:val="99"/>
    <w:rsid w:val="00B502C9"/>
  </w:style>
  <w:style w:type="character" w:customStyle="1" w:styleId="WW8Num12z7">
    <w:name w:val="WW8Num12z7"/>
    <w:uiPriority w:val="99"/>
    <w:rsid w:val="00B502C9"/>
  </w:style>
  <w:style w:type="character" w:customStyle="1" w:styleId="WW8Num12z8">
    <w:name w:val="WW8Num12z8"/>
    <w:uiPriority w:val="99"/>
    <w:rsid w:val="00B502C9"/>
  </w:style>
  <w:style w:type="character" w:customStyle="1" w:styleId="WW8Num13z0">
    <w:name w:val="WW8Num13z0"/>
    <w:uiPriority w:val="99"/>
    <w:rsid w:val="00B502C9"/>
    <w:rPr>
      <w:lang w:val="ru-RU"/>
    </w:rPr>
  </w:style>
  <w:style w:type="character" w:customStyle="1" w:styleId="WW8Num14z0">
    <w:name w:val="WW8Num14z0"/>
    <w:uiPriority w:val="99"/>
    <w:rsid w:val="00B502C9"/>
  </w:style>
  <w:style w:type="character" w:customStyle="1" w:styleId="WW8Num15z0">
    <w:name w:val="WW8Num15z0"/>
    <w:uiPriority w:val="99"/>
    <w:rsid w:val="00B502C9"/>
    <w:rPr>
      <w:rFonts w:ascii="Times New Roman" w:hAnsi="Times New Roman"/>
      <w:b/>
      <w:color w:val="auto"/>
      <w:spacing w:val="0"/>
      <w:kern w:val="1"/>
      <w:sz w:val="23"/>
      <w:shd w:val="clear" w:color="auto" w:fill="FFFF00"/>
      <w:em w:val="none"/>
      <w:lang w:val="en-US" w:eastAsia="hi-IN" w:bidi="hi-IN"/>
    </w:rPr>
  </w:style>
  <w:style w:type="character" w:customStyle="1" w:styleId="WW8Num16z0">
    <w:name w:val="WW8Num16z0"/>
    <w:uiPriority w:val="99"/>
    <w:rsid w:val="00B502C9"/>
    <w:rPr>
      <w:lang w:val="ru-RU"/>
    </w:rPr>
  </w:style>
  <w:style w:type="character" w:customStyle="1" w:styleId="WW8Num17z0">
    <w:name w:val="WW8Num17z0"/>
    <w:uiPriority w:val="99"/>
    <w:rsid w:val="00B502C9"/>
    <w:rPr>
      <w:sz w:val="23"/>
      <w:lang w:val="ru-RU"/>
    </w:rPr>
  </w:style>
  <w:style w:type="character" w:customStyle="1" w:styleId="WW8Num18z0">
    <w:name w:val="WW8Num18z0"/>
    <w:uiPriority w:val="99"/>
    <w:rsid w:val="00B502C9"/>
  </w:style>
  <w:style w:type="character" w:customStyle="1" w:styleId="WW8Num19z0">
    <w:name w:val="WW8Num19z0"/>
    <w:uiPriority w:val="99"/>
    <w:rsid w:val="00B502C9"/>
    <w:rPr>
      <w:rFonts w:ascii="Times New Roman Bold" w:hAnsi="Times New Roman Bold"/>
      <w:b/>
      <w:color w:val="auto"/>
      <w:spacing w:val="0"/>
      <w:w w:val="100"/>
      <w:kern w:val="1"/>
      <w:position w:val="0"/>
      <w:sz w:val="24"/>
      <w:u w:val="none"/>
      <w:vertAlign w:val="baseline"/>
      <w:lang w:val="ru-RU"/>
    </w:rPr>
  </w:style>
  <w:style w:type="character" w:customStyle="1" w:styleId="WW8Num20z0">
    <w:name w:val="WW8Num20z0"/>
    <w:uiPriority w:val="99"/>
    <w:rsid w:val="00B502C9"/>
    <w:rPr>
      <w:sz w:val="24"/>
      <w:lang w:val="ru-RU"/>
    </w:rPr>
  </w:style>
  <w:style w:type="character" w:customStyle="1" w:styleId="WW8Num21z0">
    <w:name w:val="WW8Num21z0"/>
    <w:uiPriority w:val="99"/>
    <w:rsid w:val="00B502C9"/>
    <w:rPr>
      <w:rFonts w:ascii="Times New Roman" w:hAnsi="Times New Roman"/>
      <w:sz w:val="24"/>
      <w:lang w:val="ru-RU"/>
    </w:rPr>
  </w:style>
  <w:style w:type="character" w:customStyle="1" w:styleId="WW8Num22z0">
    <w:name w:val="WW8Num22z0"/>
    <w:uiPriority w:val="99"/>
    <w:rsid w:val="00B502C9"/>
    <w:rPr>
      <w:rFonts w:ascii="Times New Roman" w:hAnsi="Times New Roman"/>
      <w:sz w:val="23"/>
      <w:lang w:val="ru-RU"/>
    </w:rPr>
  </w:style>
  <w:style w:type="character" w:customStyle="1" w:styleId="WW8Num22z1">
    <w:name w:val="WW8Num22z1"/>
    <w:uiPriority w:val="99"/>
    <w:rsid w:val="00B502C9"/>
  </w:style>
  <w:style w:type="character" w:customStyle="1" w:styleId="WW8Num22z2">
    <w:name w:val="WW8Num22z2"/>
    <w:uiPriority w:val="99"/>
    <w:rsid w:val="00B502C9"/>
  </w:style>
  <w:style w:type="character" w:customStyle="1" w:styleId="WW8Num22z3">
    <w:name w:val="WW8Num22z3"/>
    <w:uiPriority w:val="99"/>
    <w:rsid w:val="00B502C9"/>
  </w:style>
  <w:style w:type="character" w:customStyle="1" w:styleId="WW8Num22z5">
    <w:name w:val="WW8Num22z5"/>
    <w:uiPriority w:val="99"/>
    <w:rsid w:val="00B502C9"/>
  </w:style>
  <w:style w:type="character" w:customStyle="1" w:styleId="WW8Num22z6">
    <w:name w:val="WW8Num22z6"/>
    <w:uiPriority w:val="99"/>
    <w:rsid w:val="00B502C9"/>
  </w:style>
  <w:style w:type="character" w:customStyle="1" w:styleId="WW8Num22z7">
    <w:name w:val="WW8Num22z7"/>
    <w:uiPriority w:val="99"/>
    <w:rsid w:val="00B502C9"/>
  </w:style>
  <w:style w:type="character" w:customStyle="1" w:styleId="WW8Num22z8">
    <w:name w:val="WW8Num22z8"/>
    <w:uiPriority w:val="99"/>
    <w:rsid w:val="00B502C9"/>
  </w:style>
  <w:style w:type="character" w:customStyle="1" w:styleId="WW8Num23z0">
    <w:name w:val="WW8Num23z0"/>
    <w:uiPriority w:val="99"/>
    <w:rsid w:val="00B502C9"/>
    <w:rPr>
      <w:rFonts w:ascii="Times New Roman" w:hAnsi="Times New Roman"/>
      <w:sz w:val="23"/>
      <w:lang w:val="en-US"/>
    </w:rPr>
  </w:style>
  <w:style w:type="character" w:customStyle="1" w:styleId="WW8Num24z0">
    <w:name w:val="WW8Num24z0"/>
    <w:uiPriority w:val="99"/>
    <w:rsid w:val="00B502C9"/>
    <w:rPr>
      <w:rFonts w:ascii="Times New Roman" w:hAnsi="Times New Roman"/>
      <w:sz w:val="24"/>
    </w:rPr>
  </w:style>
  <w:style w:type="character" w:customStyle="1" w:styleId="WW8Num25z0">
    <w:name w:val="WW8Num25z0"/>
    <w:uiPriority w:val="99"/>
    <w:rsid w:val="00B502C9"/>
    <w:rPr>
      <w:lang w:val="ru-RU"/>
    </w:rPr>
  </w:style>
  <w:style w:type="character" w:customStyle="1" w:styleId="WW8Num26z0">
    <w:name w:val="WW8Num26z0"/>
    <w:uiPriority w:val="99"/>
    <w:rsid w:val="00B502C9"/>
    <w:rPr>
      <w:rFonts w:ascii="Times New Roman" w:hAnsi="Times New Roman"/>
      <w:sz w:val="24"/>
      <w:shd w:val="clear" w:color="auto" w:fill="FFFF00"/>
      <w:lang w:val="ru-RU"/>
    </w:rPr>
  </w:style>
  <w:style w:type="character" w:customStyle="1" w:styleId="WW8Num27z0">
    <w:name w:val="WW8Num27z0"/>
    <w:uiPriority w:val="99"/>
    <w:rsid w:val="00B502C9"/>
  </w:style>
  <w:style w:type="character" w:customStyle="1" w:styleId="WW8Num28z0">
    <w:name w:val="WW8Num28z0"/>
    <w:uiPriority w:val="99"/>
    <w:rsid w:val="00B502C9"/>
    <w:rPr>
      <w:rFonts w:ascii="Times New Roman" w:hAnsi="Times New Roman"/>
      <w:sz w:val="24"/>
      <w:shd w:val="clear" w:color="auto" w:fill="FFFF00"/>
      <w:lang w:val="ru-RU"/>
    </w:rPr>
  </w:style>
  <w:style w:type="character" w:customStyle="1" w:styleId="WW8Num29z0">
    <w:name w:val="WW8Num29z0"/>
    <w:uiPriority w:val="99"/>
    <w:rsid w:val="00B502C9"/>
    <w:rPr>
      <w:lang w:val="ru-RU"/>
    </w:rPr>
  </w:style>
  <w:style w:type="character" w:customStyle="1" w:styleId="WW8Num30z0">
    <w:name w:val="WW8Num30z0"/>
    <w:uiPriority w:val="99"/>
    <w:rsid w:val="00B502C9"/>
  </w:style>
  <w:style w:type="character" w:customStyle="1" w:styleId="WW8Num31z0">
    <w:name w:val="WW8Num31z0"/>
    <w:uiPriority w:val="99"/>
    <w:rsid w:val="00B502C9"/>
    <w:rPr>
      <w:lang w:val="ru-RU"/>
    </w:rPr>
  </w:style>
  <w:style w:type="character" w:customStyle="1" w:styleId="WW8Num32z0">
    <w:name w:val="WW8Num32z0"/>
    <w:uiPriority w:val="99"/>
    <w:rsid w:val="00B502C9"/>
    <w:rPr>
      <w:rFonts w:ascii="Symbol" w:hAnsi="Symbol"/>
      <w:lang w:val="ru-RU"/>
    </w:rPr>
  </w:style>
  <w:style w:type="character" w:customStyle="1" w:styleId="WW8Num33z0">
    <w:name w:val="WW8Num33z0"/>
    <w:uiPriority w:val="99"/>
    <w:rsid w:val="00B502C9"/>
    <w:rPr>
      <w:rFonts w:ascii="Times New Roman" w:hAnsi="Times New Roman"/>
      <w:sz w:val="24"/>
      <w:shd w:val="clear" w:color="auto" w:fill="FFFF00"/>
      <w:lang w:val="ru-RU"/>
    </w:rPr>
  </w:style>
  <w:style w:type="character" w:customStyle="1" w:styleId="WW8Num34z0">
    <w:name w:val="WW8Num34z0"/>
    <w:uiPriority w:val="99"/>
    <w:rsid w:val="00B502C9"/>
    <w:rPr>
      <w:rFonts w:ascii="Times New Roman" w:hAnsi="Times New Roman"/>
      <w:sz w:val="24"/>
      <w:shd w:val="clear" w:color="auto" w:fill="FFFF00"/>
      <w:lang w:val="ru-RU"/>
    </w:rPr>
  </w:style>
  <w:style w:type="character" w:customStyle="1" w:styleId="WW8Num35z0">
    <w:name w:val="WW8Num35z0"/>
    <w:uiPriority w:val="99"/>
    <w:rsid w:val="00B502C9"/>
  </w:style>
  <w:style w:type="character" w:customStyle="1" w:styleId="WW8Num36z0">
    <w:name w:val="WW8Num36z0"/>
    <w:uiPriority w:val="99"/>
    <w:rsid w:val="00B502C9"/>
  </w:style>
  <w:style w:type="character" w:customStyle="1" w:styleId="WW8Num36z1">
    <w:name w:val="WW8Num36z1"/>
    <w:uiPriority w:val="99"/>
    <w:rsid w:val="00B502C9"/>
  </w:style>
  <w:style w:type="character" w:customStyle="1" w:styleId="WW8Num36z2">
    <w:name w:val="WW8Num36z2"/>
    <w:uiPriority w:val="99"/>
    <w:rsid w:val="00B502C9"/>
  </w:style>
  <w:style w:type="character" w:customStyle="1" w:styleId="WW8Num36z3">
    <w:name w:val="WW8Num36z3"/>
    <w:uiPriority w:val="99"/>
    <w:rsid w:val="00B502C9"/>
  </w:style>
  <w:style w:type="character" w:customStyle="1" w:styleId="WW8Num36z4">
    <w:name w:val="WW8Num36z4"/>
    <w:uiPriority w:val="99"/>
    <w:rsid w:val="00B502C9"/>
  </w:style>
  <w:style w:type="character" w:customStyle="1" w:styleId="WW8Num36z5">
    <w:name w:val="WW8Num36z5"/>
    <w:uiPriority w:val="99"/>
    <w:rsid w:val="00B502C9"/>
  </w:style>
  <w:style w:type="character" w:customStyle="1" w:styleId="WW8Num36z6">
    <w:name w:val="WW8Num36z6"/>
    <w:uiPriority w:val="99"/>
    <w:rsid w:val="00B502C9"/>
  </w:style>
  <w:style w:type="character" w:customStyle="1" w:styleId="WW8Num36z7">
    <w:name w:val="WW8Num36z7"/>
    <w:uiPriority w:val="99"/>
    <w:rsid w:val="00B502C9"/>
  </w:style>
  <w:style w:type="character" w:customStyle="1" w:styleId="WW8Num36z8">
    <w:name w:val="WW8Num36z8"/>
    <w:uiPriority w:val="99"/>
    <w:rsid w:val="00B502C9"/>
  </w:style>
  <w:style w:type="character" w:customStyle="1" w:styleId="WW8Num37z0">
    <w:name w:val="WW8Num37z0"/>
    <w:uiPriority w:val="99"/>
    <w:rsid w:val="00B502C9"/>
    <w:rPr>
      <w:lang w:val="ru-RU"/>
    </w:rPr>
  </w:style>
  <w:style w:type="character" w:customStyle="1" w:styleId="WW8Num38z0">
    <w:name w:val="WW8Num38z0"/>
    <w:uiPriority w:val="99"/>
    <w:rsid w:val="00B502C9"/>
    <w:rPr>
      <w:lang w:val="ru-RU"/>
    </w:rPr>
  </w:style>
  <w:style w:type="character" w:customStyle="1" w:styleId="WW8Num39z0">
    <w:name w:val="WW8Num39z0"/>
    <w:uiPriority w:val="99"/>
    <w:rsid w:val="00B502C9"/>
    <w:rPr>
      <w:lang w:val="ru-RU"/>
    </w:rPr>
  </w:style>
  <w:style w:type="character" w:customStyle="1" w:styleId="WW8Num39z1">
    <w:name w:val="WW8Num39z1"/>
    <w:uiPriority w:val="99"/>
    <w:rsid w:val="00B502C9"/>
    <w:rPr>
      <w:rFonts w:ascii="Times New Roman" w:hAnsi="Times New Roman"/>
      <w:sz w:val="24"/>
    </w:rPr>
  </w:style>
  <w:style w:type="character" w:customStyle="1" w:styleId="WW8Num39z2">
    <w:name w:val="WW8Num39z2"/>
    <w:uiPriority w:val="99"/>
    <w:rsid w:val="00B502C9"/>
  </w:style>
  <w:style w:type="character" w:customStyle="1" w:styleId="WW8Num39z3">
    <w:name w:val="WW8Num39z3"/>
    <w:uiPriority w:val="99"/>
    <w:rsid w:val="00B502C9"/>
  </w:style>
  <w:style w:type="character" w:customStyle="1" w:styleId="WW8Num39z4">
    <w:name w:val="WW8Num39z4"/>
    <w:uiPriority w:val="99"/>
    <w:rsid w:val="00B502C9"/>
  </w:style>
  <w:style w:type="character" w:customStyle="1" w:styleId="WW8Num39z5">
    <w:name w:val="WW8Num39z5"/>
    <w:uiPriority w:val="99"/>
    <w:rsid w:val="00B502C9"/>
  </w:style>
  <w:style w:type="character" w:customStyle="1" w:styleId="WW8Num39z6">
    <w:name w:val="WW8Num39z6"/>
    <w:uiPriority w:val="99"/>
    <w:rsid w:val="00B502C9"/>
  </w:style>
  <w:style w:type="character" w:customStyle="1" w:styleId="WW8Num39z7">
    <w:name w:val="WW8Num39z7"/>
    <w:uiPriority w:val="99"/>
    <w:rsid w:val="00B502C9"/>
  </w:style>
  <w:style w:type="character" w:customStyle="1" w:styleId="WW8Num39z8">
    <w:name w:val="WW8Num39z8"/>
    <w:uiPriority w:val="99"/>
    <w:rsid w:val="00B502C9"/>
  </w:style>
  <w:style w:type="character" w:customStyle="1" w:styleId="WW8Num40z0">
    <w:name w:val="WW8Num40z0"/>
    <w:uiPriority w:val="99"/>
    <w:rsid w:val="00B502C9"/>
    <w:rPr>
      <w:rFonts w:eastAsia="Times New Roman"/>
      <w:lang w:val="ru-RU"/>
    </w:rPr>
  </w:style>
  <w:style w:type="character" w:customStyle="1" w:styleId="WW8Num3z1">
    <w:name w:val="WW8Num3z1"/>
    <w:uiPriority w:val="99"/>
    <w:rsid w:val="00B502C9"/>
  </w:style>
  <w:style w:type="character" w:customStyle="1" w:styleId="WW8Num3z2">
    <w:name w:val="WW8Num3z2"/>
    <w:uiPriority w:val="99"/>
    <w:rsid w:val="00B502C9"/>
  </w:style>
  <w:style w:type="character" w:customStyle="1" w:styleId="WW8Num3z3">
    <w:name w:val="WW8Num3z3"/>
    <w:uiPriority w:val="99"/>
    <w:rsid w:val="00B502C9"/>
  </w:style>
  <w:style w:type="character" w:customStyle="1" w:styleId="WW8Num3z4">
    <w:name w:val="WW8Num3z4"/>
    <w:uiPriority w:val="99"/>
    <w:rsid w:val="00B502C9"/>
  </w:style>
  <w:style w:type="character" w:customStyle="1" w:styleId="WW8Num3z5">
    <w:name w:val="WW8Num3z5"/>
    <w:uiPriority w:val="99"/>
    <w:rsid w:val="00B502C9"/>
  </w:style>
  <w:style w:type="character" w:customStyle="1" w:styleId="WW8Num3z6">
    <w:name w:val="WW8Num3z6"/>
    <w:uiPriority w:val="99"/>
    <w:rsid w:val="00B502C9"/>
  </w:style>
  <w:style w:type="character" w:customStyle="1" w:styleId="WW8Num3z7">
    <w:name w:val="WW8Num3z7"/>
    <w:uiPriority w:val="99"/>
    <w:rsid w:val="00B502C9"/>
  </w:style>
  <w:style w:type="character" w:customStyle="1" w:styleId="WW8Num3z8">
    <w:name w:val="WW8Num3z8"/>
    <w:uiPriority w:val="99"/>
    <w:rsid w:val="00B502C9"/>
  </w:style>
  <w:style w:type="character" w:customStyle="1" w:styleId="WW8Num11z1">
    <w:name w:val="WW8Num11z1"/>
    <w:uiPriority w:val="99"/>
    <w:rsid w:val="00B502C9"/>
  </w:style>
  <w:style w:type="character" w:customStyle="1" w:styleId="WW8Num11z2">
    <w:name w:val="WW8Num11z2"/>
    <w:uiPriority w:val="99"/>
    <w:rsid w:val="00B502C9"/>
  </w:style>
  <w:style w:type="character" w:customStyle="1" w:styleId="WW8Num11z3">
    <w:name w:val="WW8Num11z3"/>
    <w:uiPriority w:val="99"/>
    <w:rsid w:val="00B502C9"/>
  </w:style>
  <w:style w:type="character" w:customStyle="1" w:styleId="WW8Num11z4">
    <w:name w:val="WW8Num11z4"/>
    <w:uiPriority w:val="99"/>
    <w:rsid w:val="00B502C9"/>
  </w:style>
  <w:style w:type="character" w:customStyle="1" w:styleId="WW8Num11z5">
    <w:name w:val="WW8Num11z5"/>
    <w:uiPriority w:val="99"/>
    <w:rsid w:val="00B502C9"/>
  </w:style>
  <w:style w:type="character" w:customStyle="1" w:styleId="WW8Num11z6">
    <w:name w:val="WW8Num11z6"/>
    <w:uiPriority w:val="99"/>
    <w:rsid w:val="00B502C9"/>
  </w:style>
  <w:style w:type="character" w:customStyle="1" w:styleId="WW8Num11z7">
    <w:name w:val="WW8Num11z7"/>
    <w:uiPriority w:val="99"/>
    <w:rsid w:val="00B502C9"/>
  </w:style>
  <w:style w:type="character" w:customStyle="1" w:styleId="WW8Num11z8">
    <w:name w:val="WW8Num11z8"/>
    <w:uiPriority w:val="99"/>
    <w:rsid w:val="00B502C9"/>
  </w:style>
  <w:style w:type="character" w:customStyle="1" w:styleId="WW8Num13z1">
    <w:name w:val="WW8Num13z1"/>
    <w:uiPriority w:val="99"/>
    <w:rsid w:val="00B502C9"/>
  </w:style>
  <w:style w:type="character" w:customStyle="1" w:styleId="WW8Num13z2">
    <w:name w:val="WW8Num13z2"/>
    <w:uiPriority w:val="99"/>
    <w:rsid w:val="00B502C9"/>
  </w:style>
  <w:style w:type="character" w:customStyle="1" w:styleId="WW8Num13z3">
    <w:name w:val="WW8Num13z3"/>
    <w:uiPriority w:val="99"/>
    <w:rsid w:val="00B502C9"/>
  </w:style>
  <w:style w:type="character" w:customStyle="1" w:styleId="WW8Num13z5">
    <w:name w:val="WW8Num13z5"/>
    <w:uiPriority w:val="99"/>
    <w:rsid w:val="00B502C9"/>
  </w:style>
  <w:style w:type="character" w:customStyle="1" w:styleId="WW8Num13z6">
    <w:name w:val="WW8Num13z6"/>
    <w:uiPriority w:val="99"/>
    <w:rsid w:val="00B502C9"/>
  </w:style>
  <w:style w:type="character" w:customStyle="1" w:styleId="WW8Num13z7">
    <w:name w:val="WW8Num13z7"/>
    <w:uiPriority w:val="99"/>
    <w:rsid w:val="00B502C9"/>
  </w:style>
  <w:style w:type="character" w:customStyle="1" w:styleId="WW8Num13z8">
    <w:name w:val="WW8Num13z8"/>
    <w:uiPriority w:val="99"/>
    <w:rsid w:val="00B502C9"/>
  </w:style>
  <w:style w:type="character" w:customStyle="1" w:styleId="WW8Num25z1">
    <w:name w:val="WW8Num25z1"/>
    <w:uiPriority w:val="99"/>
    <w:rsid w:val="00B502C9"/>
    <w:rPr>
      <w:rFonts w:ascii="Times New Roman" w:hAnsi="Times New Roman"/>
      <w:sz w:val="24"/>
      <w:lang w:val="ru-RU"/>
    </w:rPr>
  </w:style>
  <w:style w:type="character" w:customStyle="1" w:styleId="WW8Num25z2">
    <w:name w:val="WW8Num25z2"/>
    <w:uiPriority w:val="99"/>
    <w:rsid w:val="00B502C9"/>
  </w:style>
  <w:style w:type="character" w:customStyle="1" w:styleId="WW8Num25z3">
    <w:name w:val="WW8Num25z3"/>
    <w:uiPriority w:val="99"/>
    <w:rsid w:val="00B502C9"/>
  </w:style>
  <w:style w:type="character" w:customStyle="1" w:styleId="WW8Num25z5">
    <w:name w:val="WW8Num25z5"/>
    <w:uiPriority w:val="99"/>
    <w:rsid w:val="00B502C9"/>
  </w:style>
  <w:style w:type="character" w:customStyle="1" w:styleId="WW8Num25z6">
    <w:name w:val="WW8Num25z6"/>
    <w:uiPriority w:val="99"/>
    <w:rsid w:val="00B502C9"/>
  </w:style>
  <w:style w:type="character" w:customStyle="1" w:styleId="WW8Num25z7">
    <w:name w:val="WW8Num25z7"/>
    <w:uiPriority w:val="99"/>
    <w:rsid w:val="00B502C9"/>
  </w:style>
  <w:style w:type="character" w:customStyle="1" w:styleId="WW8Num25z8">
    <w:name w:val="WW8Num25z8"/>
    <w:uiPriority w:val="99"/>
    <w:rsid w:val="00B502C9"/>
  </w:style>
  <w:style w:type="character" w:customStyle="1" w:styleId="WW8Num28z1">
    <w:name w:val="WW8Num28z1"/>
    <w:uiPriority w:val="99"/>
    <w:rsid w:val="00B502C9"/>
  </w:style>
  <w:style w:type="character" w:customStyle="1" w:styleId="WW8Num28z2">
    <w:name w:val="WW8Num28z2"/>
    <w:uiPriority w:val="99"/>
    <w:rsid w:val="00B502C9"/>
  </w:style>
  <w:style w:type="character" w:customStyle="1" w:styleId="WW8Num28z3">
    <w:name w:val="WW8Num28z3"/>
    <w:uiPriority w:val="99"/>
    <w:rsid w:val="00B502C9"/>
  </w:style>
  <w:style w:type="character" w:customStyle="1" w:styleId="WW8Num28z5">
    <w:name w:val="WW8Num28z5"/>
    <w:uiPriority w:val="99"/>
    <w:rsid w:val="00B502C9"/>
  </w:style>
  <w:style w:type="character" w:customStyle="1" w:styleId="WW8Num28z6">
    <w:name w:val="WW8Num28z6"/>
    <w:uiPriority w:val="99"/>
    <w:rsid w:val="00B502C9"/>
  </w:style>
  <w:style w:type="character" w:customStyle="1" w:styleId="WW8Num28z7">
    <w:name w:val="WW8Num28z7"/>
    <w:uiPriority w:val="99"/>
    <w:rsid w:val="00B502C9"/>
  </w:style>
  <w:style w:type="character" w:customStyle="1" w:styleId="WW8Num28z8">
    <w:name w:val="WW8Num28z8"/>
    <w:uiPriority w:val="99"/>
    <w:rsid w:val="00B502C9"/>
  </w:style>
  <w:style w:type="character" w:customStyle="1" w:styleId="WW8Num40z1">
    <w:name w:val="WW8Num40z1"/>
    <w:uiPriority w:val="99"/>
    <w:rsid w:val="00B502C9"/>
  </w:style>
  <w:style w:type="character" w:customStyle="1" w:styleId="WW8Num40z2">
    <w:name w:val="WW8Num40z2"/>
    <w:uiPriority w:val="99"/>
    <w:rsid w:val="00B502C9"/>
  </w:style>
  <w:style w:type="character" w:customStyle="1" w:styleId="WW8Num40z3">
    <w:name w:val="WW8Num40z3"/>
    <w:uiPriority w:val="99"/>
    <w:rsid w:val="00B502C9"/>
  </w:style>
  <w:style w:type="character" w:customStyle="1" w:styleId="WW8Num40z4">
    <w:name w:val="WW8Num40z4"/>
    <w:uiPriority w:val="99"/>
    <w:rsid w:val="00B502C9"/>
  </w:style>
  <w:style w:type="character" w:customStyle="1" w:styleId="WW8Num40z5">
    <w:name w:val="WW8Num40z5"/>
    <w:uiPriority w:val="99"/>
    <w:rsid w:val="00B502C9"/>
  </w:style>
  <w:style w:type="character" w:customStyle="1" w:styleId="WW8Num40z6">
    <w:name w:val="WW8Num40z6"/>
    <w:uiPriority w:val="99"/>
    <w:rsid w:val="00B502C9"/>
  </w:style>
  <w:style w:type="character" w:customStyle="1" w:styleId="WW8Num40z7">
    <w:name w:val="WW8Num40z7"/>
    <w:uiPriority w:val="99"/>
    <w:rsid w:val="00B502C9"/>
  </w:style>
  <w:style w:type="character" w:customStyle="1" w:styleId="WW8Num40z8">
    <w:name w:val="WW8Num40z8"/>
    <w:uiPriority w:val="99"/>
    <w:rsid w:val="00B502C9"/>
  </w:style>
  <w:style w:type="character" w:customStyle="1" w:styleId="WW8Num41z0">
    <w:name w:val="WW8Num41z0"/>
    <w:uiPriority w:val="99"/>
    <w:rsid w:val="00B502C9"/>
    <w:rPr>
      <w:rFonts w:ascii="Times New Roman" w:hAnsi="Times New Roman"/>
      <w:sz w:val="24"/>
      <w:lang w:val="ru-RU"/>
    </w:rPr>
  </w:style>
  <w:style w:type="character" w:customStyle="1" w:styleId="WW8Num41z1">
    <w:name w:val="WW8Num41z1"/>
    <w:uiPriority w:val="99"/>
    <w:rsid w:val="00B502C9"/>
  </w:style>
  <w:style w:type="character" w:customStyle="1" w:styleId="WW8Num41z2">
    <w:name w:val="WW8Num41z2"/>
    <w:uiPriority w:val="99"/>
    <w:rsid w:val="00B502C9"/>
  </w:style>
  <w:style w:type="character" w:customStyle="1" w:styleId="WW8Num41z3">
    <w:name w:val="WW8Num41z3"/>
    <w:uiPriority w:val="99"/>
    <w:rsid w:val="00B502C9"/>
  </w:style>
  <w:style w:type="character" w:customStyle="1" w:styleId="WW8Num41z4">
    <w:name w:val="WW8Num41z4"/>
    <w:uiPriority w:val="99"/>
    <w:rsid w:val="00B502C9"/>
  </w:style>
  <w:style w:type="character" w:customStyle="1" w:styleId="WW8Num41z5">
    <w:name w:val="WW8Num41z5"/>
    <w:uiPriority w:val="99"/>
    <w:rsid w:val="00B502C9"/>
  </w:style>
  <w:style w:type="character" w:customStyle="1" w:styleId="WW8Num41z6">
    <w:name w:val="WW8Num41z6"/>
    <w:uiPriority w:val="99"/>
    <w:rsid w:val="00B502C9"/>
  </w:style>
  <w:style w:type="character" w:customStyle="1" w:styleId="WW8Num41z7">
    <w:name w:val="WW8Num41z7"/>
    <w:uiPriority w:val="99"/>
    <w:rsid w:val="00B502C9"/>
  </w:style>
  <w:style w:type="character" w:customStyle="1" w:styleId="WW8Num41z8">
    <w:name w:val="WW8Num41z8"/>
    <w:uiPriority w:val="99"/>
    <w:rsid w:val="00B502C9"/>
  </w:style>
  <w:style w:type="character" w:customStyle="1" w:styleId="WW8Num42z0">
    <w:name w:val="WW8Num42z0"/>
    <w:uiPriority w:val="99"/>
    <w:rsid w:val="00B502C9"/>
    <w:rPr>
      <w:rFonts w:ascii="Times New Roman" w:hAnsi="Times New Roman"/>
      <w:sz w:val="24"/>
    </w:rPr>
  </w:style>
  <w:style w:type="character" w:customStyle="1" w:styleId="WW8Num42z1">
    <w:name w:val="WW8Num42z1"/>
    <w:uiPriority w:val="99"/>
    <w:rsid w:val="00B502C9"/>
  </w:style>
  <w:style w:type="character" w:customStyle="1" w:styleId="WW8Num42z2">
    <w:name w:val="WW8Num42z2"/>
    <w:uiPriority w:val="99"/>
    <w:rsid w:val="00B502C9"/>
  </w:style>
  <w:style w:type="character" w:customStyle="1" w:styleId="WW8Num42z3">
    <w:name w:val="WW8Num42z3"/>
    <w:uiPriority w:val="99"/>
    <w:rsid w:val="00B502C9"/>
  </w:style>
  <w:style w:type="character" w:customStyle="1" w:styleId="WW8Num42z4">
    <w:name w:val="WW8Num42z4"/>
    <w:uiPriority w:val="99"/>
    <w:rsid w:val="00B502C9"/>
  </w:style>
  <w:style w:type="character" w:customStyle="1" w:styleId="WW8Num42z5">
    <w:name w:val="WW8Num42z5"/>
    <w:uiPriority w:val="99"/>
    <w:rsid w:val="00B502C9"/>
  </w:style>
  <w:style w:type="character" w:customStyle="1" w:styleId="WW8Num42z6">
    <w:name w:val="WW8Num42z6"/>
    <w:uiPriority w:val="99"/>
    <w:rsid w:val="00B502C9"/>
  </w:style>
  <w:style w:type="character" w:customStyle="1" w:styleId="WW8Num42z7">
    <w:name w:val="WW8Num42z7"/>
    <w:uiPriority w:val="99"/>
    <w:rsid w:val="00B502C9"/>
  </w:style>
  <w:style w:type="character" w:customStyle="1" w:styleId="WW8Num42z8">
    <w:name w:val="WW8Num42z8"/>
    <w:uiPriority w:val="99"/>
    <w:rsid w:val="00B502C9"/>
  </w:style>
  <w:style w:type="character" w:customStyle="1" w:styleId="WW8Num43z0">
    <w:name w:val="WW8Num43z0"/>
    <w:uiPriority w:val="99"/>
    <w:rsid w:val="00B502C9"/>
  </w:style>
  <w:style w:type="character" w:customStyle="1" w:styleId="WW8Num44z0">
    <w:name w:val="WW8Num44z0"/>
    <w:uiPriority w:val="99"/>
    <w:rsid w:val="00B502C9"/>
    <w:rPr>
      <w:rFonts w:eastAsia="Times New Roman"/>
      <w:sz w:val="24"/>
      <w:lang w:val="ru-RU"/>
    </w:rPr>
  </w:style>
  <w:style w:type="character" w:customStyle="1" w:styleId="WW8Num44z1">
    <w:name w:val="WW8Num44z1"/>
    <w:uiPriority w:val="99"/>
    <w:rsid w:val="00B502C9"/>
  </w:style>
  <w:style w:type="character" w:customStyle="1" w:styleId="WW8Num44z2">
    <w:name w:val="WW8Num44z2"/>
    <w:uiPriority w:val="99"/>
    <w:rsid w:val="00B502C9"/>
  </w:style>
  <w:style w:type="character" w:customStyle="1" w:styleId="WW8Num44z3">
    <w:name w:val="WW8Num44z3"/>
    <w:uiPriority w:val="99"/>
    <w:rsid w:val="00B502C9"/>
  </w:style>
  <w:style w:type="character" w:customStyle="1" w:styleId="WW8Num44z4">
    <w:name w:val="WW8Num44z4"/>
    <w:uiPriority w:val="99"/>
    <w:rsid w:val="00B502C9"/>
  </w:style>
  <w:style w:type="character" w:customStyle="1" w:styleId="WW8Num44z5">
    <w:name w:val="WW8Num44z5"/>
    <w:uiPriority w:val="99"/>
    <w:rsid w:val="00B502C9"/>
  </w:style>
  <w:style w:type="character" w:customStyle="1" w:styleId="WW8Num44z6">
    <w:name w:val="WW8Num44z6"/>
    <w:uiPriority w:val="99"/>
    <w:rsid w:val="00B502C9"/>
  </w:style>
  <w:style w:type="character" w:customStyle="1" w:styleId="WW8Num44z7">
    <w:name w:val="WW8Num44z7"/>
    <w:uiPriority w:val="99"/>
    <w:rsid w:val="00B502C9"/>
  </w:style>
  <w:style w:type="character" w:customStyle="1" w:styleId="WW8Num44z8">
    <w:name w:val="WW8Num44z8"/>
    <w:uiPriority w:val="99"/>
    <w:rsid w:val="00B502C9"/>
  </w:style>
  <w:style w:type="character" w:customStyle="1" w:styleId="WW8Num45z0">
    <w:name w:val="WW8Num45z0"/>
    <w:uiPriority w:val="99"/>
    <w:rsid w:val="00B502C9"/>
    <w:rPr>
      <w:rFonts w:ascii="Symbol" w:hAnsi="Symbol"/>
      <w:color w:val="auto"/>
      <w:lang w:val="ru-RU" w:eastAsia="ar-SA" w:bidi="ar-SA"/>
    </w:rPr>
  </w:style>
  <w:style w:type="character" w:customStyle="1" w:styleId="WW8Num45z1">
    <w:name w:val="WW8Num45z1"/>
    <w:uiPriority w:val="99"/>
    <w:rsid w:val="00B502C9"/>
  </w:style>
  <w:style w:type="character" w:customStyle="1" w:styleId="WW8Num45z2">
    <w:name w:val="WW8Num45z2"/>
    <w:uiPriority w:val="99"/>
    <w:rsid w:val="00B502C9"/>
  </w:style>
  <w:style w:type="character" w:customStyle="1" w:styleId="WW8Num45z3">
    <w:name w:val="WW8Num45z3"/>
    <w:uiPriority w:val="99"/>
    <w:rsid w:val="00B502C9"/>
  </w:style>
  <w:style w:type="character" w:customStyle="1" w:styleId="WW8Num45z4">
    <w:name w:val="WW8Num45z4"/>
    <w:uiPriority w:val="99"/>
    <w:rsid w:val="00B502C9"/>
  </w:style>
  <w:style w:type="character" w:customStyle="1" w:styleId="WW8Num45z5">
    <w:name w:val="WW8Num45z5"/>
    <w:uiPriority w:val="99"/>
    <w:rsid w:val="00B502C9"/>
  </w:style>
  <w:style w:type="character" w:customStyle="1" w:styleId="WW8Num45z6">
    <w:name w:val="WW8Num45z6"/>
    <w:uiPriority w:val="99"/>
    <w:rsid w:val="00B502C9"/>
  </w:style>
  <w:style w:type="character" w:customStyle="1" w:styleId="WW8Num45z7">
    <w:name w:val="WW8Num45z7"/>
    <w:uiPriority w:val="99"/>
    <w:rsid w:val="00B502C9"/>
  </w:style>
  <w:style w:type="character" w:customStyle="1" w:styleId="WW8Num45z8">
    <w:name w:val="WW8Num45z8"/>
    <w:uiPriority w:val="99"/>
    <w:rsid w:val="00B502C9"/>
  </w:style>
  <w:style w:type="character" w:customStyle="1" w:styleId="WW8Num46z0">
    <w:name w:val="WW8Num46z0"/>
    <w:uiPriority w:val="99"/>
    <w:rsid w:val="00B502C9"/>
    <w:rPr>
      <w:rFonts w:ascii="Symbol" w:hAnsi="Symbol"/>
      <w:color w:val="auto"/>
      <w:lang w:val="ru-RU" w:eastAsia="ar-SA" w:bidi="ar-SA"/>
    </w:rPr>
  </w:style>
  <w:style w:type="character" w:customStyle="1" w:styleId="WW8Num46z1">
    <w:name w:val="WW8Num46z1"/>
    <w:uiPriority w:val="99"/>
    <w:rsid w:val="00B502C9"/>
  </w:style>
  <w:style w:type="character" w:customStyle="1" w:styleId="WW8Num46z2">
    <w:name w:val="WW8Num46z2"/>
    <w:uiPriority w:val="99"/>
    <w:rsid w:val="00B502C9"/>
  </w:style>
  <w:style w:type="character" w:customStyle="1" w:styleId="WW8Num46z3">
    <w:name w:val="WW8Num46z3"/>
    <w:uiPriority w:val="99"/>
    <w:rsid w:val="00B502C9"/>
  </w:style>
  <w:style w:type="character" w:customStyle="1" w:styleId="WW8Num46z4">
    <w:name w:val="WW8Num46z4"/>
    <w:uiPriority w:val="99"/>
    <w:rsid w:val="00B502C9"/>
    <w:rPr>
      <w:rFonts w:ascii="Symbol" w:hAnsi="Symbol"/>
      <w:lang w:val="ru-RU"/>
    </w:rPr>
  </w:style>
  <w:style w:type="character" w:customStyle="1" w:styleId="WW8Num46z5">
    <w:name w:val="WW8Num46z5"/>
    <w:uiPriority w:val="99"/>
    <w:rsid w:val="00B502C9"/>
  </w:style>
  <w:style w:type="character" w:customStyle="1" w:styleId="WW8Num46z6">
    <w:name w:val="WW8Num46z6"/>
    <w:uiPriority w:val="99"/>
    <w:rsid w:val="00B502C9"/>
  </w:style>
  <w:style w:type="character" w:customStyle="1" w:styleId="WW8Num46z7">
    <w:name w:val="WW8Num46z7"/>
    <w:uiPriority w:val="99"/>
    <w:rsid w:val="00B502C9"/>
  </w:style>
  <w:style w:type="character" w:customStyle="1" w:styleId="WW8Num46z8">
    <w:name w:val="WW8Num46z8"/>
    <w:uiPriority w:val="99"/>
    <w:rsid w:val="00B502C9"/>
  </w:style>
  <w:style w:type="character" w:customStyle="1" w:styleId="WW8Num47z0">
    <w:name w:val="WW8Num47z0"/>
    <w:uiPriority w:val="99"/>
    <w:rsid w:val="00B502C9"/>
    <w:rPr>
      <w:lang w:val="ru-RU"/>
    </w:rPr>
  </w:style>
  <w:style w:type="character" w:customStyle="1" w:styleId="WW8Num47z1">
    <w:name w:val="WW8Num47z1"/>
    <w:uiPriority w:val="99"/>
    <w:rsid w:val="00B502C9"/>
  </w:style>
  <w:style w:type="character" w:customStyle="1" w:styleId="WW8Num47z2">
    <w:name w:val="WW8Num47z2"/>
    <w:uiPriority w:val="99"/>
    <w:rsid w:val="00B502C9"/>
  </w:style>
  <w:style w:type="character" w:customStyle="1" w:styleId="WW8Num47z3">
    <w:name w:val="WW8Num47z3"/>
    <w:uiPriority w:val="99"/>
    <w:rsid w:val="00B502C9"/>
  </w:style>
  <w:style w:type="character" w:customStyle="1" w:styleId="WW8Num47z4">
    <w:name w:val="WW8Num47z4"/>
    <w:uiPriority w:val="99"/>
    <w:rsid w:val="00B502C9"/>
  </w:style>
  <w:style w:type="character" w:customStyle="1" w:styleId="WW8Num47z5">
    <w:name w:val="WW8Num47z5"/>
    <w:uiPriority w:val="99"/>
    <w:rsid w:val="00B502C9"/>
  </w:style>
  <w:style w:type="character" w:customStyle="1" w:styleId="WW8Num47z6">
    <w:name w:val="WW8Num47z6"/>
    <w:uiPriority w:val="99"/>
    <w:rsid w:val="00B502C9"/>
  </w:style>
  <w:style w:type="character" w:customStyle="1" w:styleId="WW8Num47z7">
    <w:name w:val="WW8Num47z7"/>
    <w:uiPriority w:val="99"/>
    <w:rsid w:val="00B502C9"/>
  </w:style>
  <w:style w:type="character" w:customStyle="1" w:styleId="WW8Num47z8">
    <w:name w:val="WW8Num47z8"/>
    <w:uiPriority w:val="99"/>
    <w:rsid w:val="00B502C9"/>
  </w:style>
  <w:style w:type="character" w:customStyle="1" w:styleId="50">
    <w:name w:val="Основной шрифт абзаца5"/>
    <w:uiPriority w:val="99"/>
    <w:rsid w:val="00B502C9"/>
  </w:style>
  <w:style w:type="character" w:customStyle="1" w:styleId="WW8Num5z5">
    <w:name w:val="WW8Num5z5"/>
    <w:uiPriority w:val="99"/>
    <w:rsid w:val="00B502C9"/>
  </w:style>
  <w:style w:type="character" w:customStyle="1" w:styleId="40">
    <w:name w:val="Основной шрифт абзаца4"/>
    <w:uiPriority w:val="99"/>
    <w:rsid w:val="00B502C9"/>
  </w:style>
  <w:style w:type="character" w:customStyle="1" w:styleId="WW8Num1z2">
    <w:name w:val="WW8Num1z2"/>
    <w:uiPriority w:val="99"/>
    <w:rsid w:val="00B502C9"/>
  </w:style>
  <w:style w:type="character" w:customStyle="1" w:styleId="WW8Num1z3">
    <w:name w:val="WW8Num1z3"/>
    <w:uiPriority w:val="99"/>
    <w:rsid w:val="00B502C9"/>
  </w:style>
  <w:style w:type="character" w:customStyle="1" w:styleId="WW8Num21z1">
    <w:name w:val="WW8Num21z1"/>
    <w:uiPriority w:val="99"/>
    <w:rsid w:val="00B502C9"/>
  </w:style>
  <w:style w:type="character" w:customStyle="1" w:styleId="WW8Num21z2">
    <w:name w:val="WW8Num21z2"/>
    <w:uiPriority w:val="99"/>
    <w:rsid w:val="00B502C9"/>
  </w:style>
  <w:style w:type="character" w:customStyle="1" w:styleId="WW8Num21z3">
    <w:name w:val="WW8Num21z3"/>
    <w:uiPriority w:val="99"/>
    <w:rsid w:val="00B502C9"/>
  </w:style>
  <w:style w:type="character" w:customStyle="1" w:styleId="WW8Num21z4">
    <w:name w:val="WW8Num21z4"/>
    <w:uiPriority w:val="99"/>
    <w:rsid w:val="00B502C9"/>
  </w:style>
  <w:style w:type="character" w:customStyle="1" w:styleId="WW8Num21z5">
    <w:name w:val="WW8Num21z5"/>
    <w:uiPriority w:val="99"/>
    <w:rsid w:val="00B502C9"/>
  </w:style>
  <w:style w:type="character" w:customStyle="1" w:styleId="WW8Num21z6">
    <w:name w:val="WW8Num21z6"/>
    <w:uiPriority w:val="99"/>
    <w:rsid w:val="00B502C9"/>
  </w:style>
  <w:style w:type="character" w:customStyle="1" w:styleId="WW8Num21z7">
    <w:name w:val="WW8Num21z7"/>
    <w:uiPriority w:val="99"/>
    <w:rsid w:val="00B502C9"/>
  </w:style>
  <w:style w:type="character" w:customStyle="1" w:styleId="WW8Num21z8">
    <w:name w:val="WW8Num21z8"/>
    <w:uiPriority w:val="99"/>
    <w:rsid w:val="00B502C9"/>
  </w:style>
  <w:style w:type="character" w:customStyle="1" w:styleId="WW8Num23z1">
    <w:name w:val="WW8Num23z1"/>
    <w:uiPriority w:val="99"/>
    <w:rsid w:val="00B502C9"/>
  </w:style>
  <w:style w:type="character" w:customStyle="1" w:styleId="WW8Num23z2">
    <w:name w:val="WW8Num23z2"/>
    <w:uiPriority w:val="99"/>
    <w:rsid w:val="00B502C9"/>
  </w:style>
  <w:style w:type="character" w:customStyle="1" w:styleId="WW8Num23z3">
    <w:name w:val="WW8Num23z3"/>
    <w:uiPriority w:val="99"/>
    <w:rsid w:val="00B502C9"/>
  </w:style>
  <w:style w:type="character" w:customStyle="1" w:styleId="WW8Num23z4">
    <w:name w:val="WW8Num23z4"/>
    <w:uiPriority w:val="99"/>
    <w:rsid w:val="00B502C9"/>
  </w:style>
  <w:style w:type="character" w:customStyle="1" w:styleId="WW8Num23z5">
    <w:name w:val="WW8Num23z5"/>
    <w:uiPriority w:val="99"/>
    <w:rsid w:val="00B502C9"/>
  </w:style>
  <w:style w:type="character" w:customStyle="1" w:styleId="WW8Num23z6">
    <w:name w:val="WW8Num23z6"/>
    <w:uiPriority w:val="99"/>
    <w:rsid w:val="00B502C9"/>
  </w:style>
  <w:style w:type="character" w:customStyle="1" w:styleId="WW8Num23z7">
    <w:name w:val="WW8Num23z7"/>
    <w:uiPriority w:val="99"/>
    <w:rsid w:val="00B502C9"/>
  </w:style>
  <w:style w:type="character" w:customStyle="1" w:styleId="WW8Num23z8">
    <w:name w:val="WW8Num23z8"/>
    <w:uiPriority w:val="99"/>
    <w:rsid w:val="00B502C9"/>
  </w:style>
  <w:style w:type="character" w:customStyle="1" w:styleId="WW8Num24z1">
    <w:name w:val="WW8Num24z1"/>
    <w:uiPriority w:val="99"/>
    <w:rsid w:val="00B502C9"/>
    <w:rPr>
      <w:lang w:val="ru-RU"/>
    </w:rPr>
  </w:style>
  <w:style w:type="character" w:customStyle="1" w:styleId="WW8Num24z2">
    <w:name w:val="WW8Num24z2"/>
    <w:uiPriority w:val="99"/>
    <w:rsid w:val="00B502C9"/>
    <w:rPr>
      <w:lang w:val="ru-RU"/>
    </w:rPr>
  </w:style>
  <w:style w:type="character" w:customStyle="1" w:styleId="WW8Num24z3">
    <w:name w:val="WW8Num24z3"/>
    <w:uiPriority w:val="99"/>
    <w:rsid w:val="00B502C9"/>
    <w:rPr>
      <w:lang w:val="ru-RU"/>
    </w:rPr>
  </w:style>
  <w:style w:type="character" w:customStyle="1" w:styleId="WW8Num24z4">
    <w:name w:val="WW8Num24z4"/>
    <w:uiPriority w:val="99"/>
    <w:rsid w:val="00B502C9"/>
    <w:rPr>
      <w:lang w:val="ru-RU"/>
    </w:rPr>
  </w:style>
  <w:style w:type="character" w:customStyle="1" w:styleId="WW8Num24z5">
    <w:name w:val="WW8Num24z5"/>
    <w:uiPriority w:val="99"/>
    <w:rsid w:val="00B502C9"/>
  </w:style>
  <w:style w:type="character" w:customStyle="1" w:styleId="WW8Num24z6">
    <w:name w:val="WW8Num24z6"/>
    <w:uiPriority w:val="99"/>
    <w:rsid w:val="00B502C9"/>
    <w:rPr>
      <w:lang w:val="ru-RU"/>
    </w:rPr>
  </w:style>
  <w:style w:type="character" w:customStyle="1" w:styleId="WW8Num24z7">
    <w:name w:val="WW8Num24z7"/>
    <w:uiPriority w:val="99"/>
    <w:rsid w:val="00B502C9"/>
  </w:style>
  <w:style w:type="character" w:customStyle="1" w:styleId="WW8Num24z8">
    <w:name w:val="WW8Num24z8"/>
    <w:uiPriority w:val="99"/>
    <w:rsid w:val="00B502C9"/>
  </w:style>
  <w:style w:type="character" w:customStyle="1" w:styleId="WW8Num26z1">
    <w:name w:val="WW8Num26z1"/>
    <w:uiPriority w:val="99"/>
    <w:rsid w:val="00B502C9"/>
  </w:style>
  <w:style w:type="character" w:customStyle="1" w:styleId="WW8Num26z2">
    <w:name w:val="WW8Num26z2"/>
    <w:uiPriority w:val="99"/>
    <w:rsid w:val="00B502C9"/>
  </w:style>
  <w:style w:type="character" w:customStyle="1" w:styleId="WW8Num26z3">
    <w:name w:val="WW8Num26z3"/>
    <w:uiPriority w:val="99"/>
    <w:rsid w:val="00B502C9"/>
  </w:style>
  <w:style w:type="character" w:customStyle="1" w:styleId="WW8Num26z4">
    <w:name w:val="WW8Num26z4"/>
    <w:uiPriority w:val="99"/>
    <w:rsid w:val="00B502C9"/>
  </w:style>
  <w:style w:type="character" w:customStyle="1" w:styleId="WW8Num26z5">
    <w:name w:val="WW8Num26z5"/>
    <w:uiPriority w:val="99"/>
    <w:rsid w:val="00B502C9"/>
  </w:style>
  <w:style w:type="character" w:customStyle="1" w:styleId="WW8Num26z6">
    <w:name w:val="WW8Num26z6"/>
    <w:uiPriority w:val="99"/>
    <w:rsid w:val="00B502C9"/>
  </w:style>
  <w:style w:type="character" w:customStyle="1" w:styleId="WW8Num26z7">
    <w:name w:val="WW8Num26z7"/>
    <w:uiPriority w:val="99"/>
    <w:rsid w:val="00B502C9"/>
  </w:style>
  <w:style w:type="character" w:customStyle="1" w:styleId="WW8Num26z8">
    <w:name w:val="WW8Num26z8"/>
    <w:uiPriority w:val="99"/>
    <w:rsid w:val="00B502C9"/>
  </w:style>
  <w:style w:type="character" w:customStyle="1" w:styleId="WW8Num27z1">
    <w:name w:val="WW8Num27z1"/>
    <w:uiPriority w:val="99"/>
    <w:rsid w:val="00B502C9"/>
  </w:style>
  <w:style w:type="character" w:customStyle="1" w:styleId="WW8Num27z2">
    <w:name w:val="WW8Num27z2"/>
    <w:uiPriority w:val="99"/>
    <w:rsid w:val="00B502C9"/>
  </w:style>
  <w:style w:type="character" w:customStyle="1" w:styleId="WW8Num27z3">
    <w:name w:val="WW8Num27z3"/>
    <w:uiPriority w:val="99"/>
    <w:rsid w:val="00B502C9"/>
  </w:style>
  <w:style w:type="character" w:customStyle="1" w:styleId="WW8Num27z4">
    <w:name w:val="WW8Num27z4"/>
    <w:uiPriority w:val="99"/>
    <w:rsid w:val="00B502C9"/>
  </w:style>
  <w:style w:type="character" w:customStyle="1" w:styleId="WW8Num27z5">
    <w:name w:val="WW8Num27z5"/>
    <w:uiPriority w:val="99"/>
    <w:rsid w:val="00B502C9"/>
  </w:style>
  <w:style w:type="character" w:customStyle="1" w:styleId="WW8Num27z6">
    <w:name w:val="WW8Num27z6"/>
    <w:uiPriority w:val="99"/>
    <w:rsid w:val="00B502C9"/>
  </w:style>
  <w:style w:type="character" w:customStyle="1" w:styleId="WW8Num27z7">
    <w:name w:val="WW8Num27z7"/>
    <w:uiPriority w:val="99"/>
    <w:rsid w:val="00B502C9"/>
  </w:style>
  <w:style w:type="character" w:customStyle="1" w:styleId="WW8Num27z8">
    <w:name w:val="WW8Num27z8"/>
    <w:uiPriority w:val="99"/>
    <w:rsid w:val="00B502C9"/>
  </w:style>
  <w:style w:type="character" w:customStyle="1" w:styleId="WW8Num28z4">
    <w:name w:val="WW8Num28z4"/>
    <w:uiPriority w:val="99"/>
    <w:rsid w:val="00B502C9"/>
  </w:style>
  <w:style w:type="character" w:customStyle="1" w:styleId="WW8Num29z1">
    <w:name w:val="WW8Num29z1"/>
    <w:uiPriority w:val="99"/>
    <w:rsid w:val="00B502C9"/>
  </w:style>
  <w:style w:type="character" w:customStyle="1" w:styleId="WW8Num29z2">
    <w:name w:val="WW8Num29z2"/>
    <w:uiPriority w:val="99"/>
    <w:rsid w:val="00B502C9"/>
  </w:style>
  <w:style w:type="character" w:customStyle="1" w:styleId="WW8Num29z3">
    <w:name w:val="WW8Num29z3"/>
    <w:uiPriority w:val="99"/>
    <w:rsid w:val="00B502C9"/>
  </w:style>
  <w:style w:type="character" w:customStyle="1" w:styleId="WW8Num29z4">
    <w:name w:val="WW8Num29z4"/>
    <w:uiPriority w:val="99"/>
    <w:rsid w:val="00B502C9"/>
  </w:style>
  <w:style w:type="character" w:customStyle="1" w:styleId="WW8Num29z5">
    <w:name w:val="WW8Num29z5"/>
    <w:uiPriority w:val="99"/>
    <w:rsid w:val="00B502C9"/>
  </w:style>
  <w:style w:type="character" w:customStyle="1" w:styleId="WW8Num29z6">
    <w:name w:val="WW8Num29z6"/>
    <w:uiPriority w:val="99"/>
    <w:rsid w:val="00B502C9"/>
  </w:style>
  <w:style w:type="character" w:customStyle="1" w:styleId="WW8Num29z7">
    <w:name w:val="WW8Num29z7"/>
    <w:uiPriority w:val="99"/>
    <w:rsid w:val="00B502C9"/>
  </w:style>
  <w:style w:type="character" w:customStyle="1" w:styleId="WW8Num29z8">
    <w:name w:val="WW8Num29z8"/>
    <w:uiPriority w:val="99"/>
    <w:rsid w:val="00B502C9"/>
  </w:style>
  <w:style w:type="character" w:customStyle="1" w:styleId="WW8Num30z1">
    <w:name w:val="WW8Num30z1"/>
    <w:uiPriority w:val="99"/>
    <w:rsid w:val="00B502C9"/>
    <w:rPr>
      <w:lang w:val="ru-RU"/>
    </w:rPr>
  </w:style>
  <w:style w:type="character" w:customStyle="1" w:styleId="WW8Num30z2">
    <w:name w:val="WW8Num30z2"/>
    <w:uiPriority w:val="99"/>
    <w:rsid w:val="00B502C9"/>
  </w:style>
  <w:style w:type="character" w:customStyle="1" w:styleId="WW8Num30z3">
    <w:name w:val="WW8Num30z3"/>
    <w:uiPriority w:val="99"/>
    <w:rsid w:val="00B502C9"/>
  </w:style>
  <w:style w:type="character" w:customStyle="1" w:styleId="WW8Num30z4">
    <w:name w:val="WW8Num30z4"/>
    <w:uiPriority w:val="99"/>
    <w:rsid w:val="00B502C9"/>
  </w:style>
  <w:style w:type="character" w:customStyle="1" w:styleId="WW8Num30z5">
    <w:name w:val="WW8Num30z5"/>
    <w:uiPriority w:val="99"/>
    <w:rsid w:val="00B502C9"/>
  </w:style>
  <w:style w:type="character" w:customStyle="1" w:styleId="WW8Num30z6">
    <w:name w:val="WW8Num30z6"/>
    <w:uiPriority w:val="99"/>
    <w:rsid w:val="00B502C9"/>
  </w:style>
  <w:style w:type="character" w:customStyle="1" w:styleId="WW8Num30z7">
    <w:name w:val="WW8Num30z7"/>
    <w:uiPriority w:val="99"/>
    <w:rsid w:val="00B502C9"/>
  </w:style>
  <w:style w:type="character" w:customStyle="1" w:styleId="WW8Num30z8">
    <w:name w:val="WW8Num30z8"/>
    <w:uiPriority w:val="99"/>
    <w:rsid w:val="00B502C9"/>
  </w:style>
  <w:style w:type="character" w:customStyle="1" w:styleId="WW8Num31z1">
    <w:name w:val="WW8Num31z1"/>
    <w:uiPriority w:val="99"/>
    <w:rsid w:val="00B502C9"/>
    <w:rPr>
      <w:rFonts w:ascii="Times New Roman" w:hAnsi="Times New Roman"/>
      <w:sz w:val="24"/>
    </w:rPr>
  </w:style>
  <w:style w:type="character" w:customStyle="1" w:styleId="WW8Num31z2">
    <w:name w:val="WW8Num31z2"/>
    <w:uiPriority w:val="99"/>
    <w:rsid w:val="00B502C9"/>
  </w:style>
  <w:style w:type="character" w:customStyle="1" w:styleId="WW8Num31z3">
    <w:name w:val="WW8Num31z3"/>
    <w:uiPriority w:val="99"/>
    <w:rsid w:val="00B502C9"/>
  </w:style>
  <w:style w:type="character" w:customStyle="1" w:styleId="WW8Num31z4">
    <w:name w:val="WW8Num31z4"/>
    <w:uiPriority w:val="99"/>
    <w:rsid w:val="00B502C9"/>
  </w:style>
  <w:style w:type="character" w:customStyle="1" w:styleId="WW8Num31z5">
    <w:name w:val="WW8Num31z5"/>
    <w:uiPriority w:val="99"/>
    <w:rsid w:val="00B502C9"/>
  </w:style>
  <w:style w:type="character" w:customStyle="1" w:styleId="WW8Num31z6">
    <w:name w:val="WW8Num31z6"/>
    <w:uiPriority w:val="99"/>
    <w:rsid w:val="00B502C9"/>
  </w:style>
  <w:style w:type="character" w:customStyle="1" w:styleId="WW8Num31z7">
    <w:name w:val="WW8Num31z7"/>
    <w:uiPriority w:val="99"/>
    <w:rsid w:val="00B502C9"/>
  </w:style>
  <w:style w:type="character" w:customStyle="1" w:styleId="WW8Num31z8">
    <w:name w:val="WW8Num31z8"/>
    <w:uiPriority w:val="99"/>
    <w:rsid w:val="00B502C9"/>
  </w:style>
  <w:style w:type="character" w:customStyle="1" w:styleId="WW8Num32z1">
    <w:name w:val="WW8Num32z1"/>
    <w:uiPriority w:val="99"/>
    <w:rsid w:val="00B502C9"/>
  </w:style>
  <w:style w:type="character" w:customStyle="1" w:styleId="WW8Num32z2">
    <w:name w:val="WW8Num32z2"/>
    <w:uiPriority w:val="99"/>
    <w:rsid w:val="00B502C9"/>
  </w:style>
  <w:style w:type="character" w:customStyle="1" w:styleId="WW8Num32z3">
    <w:name w:val="WW8Num32z3"/>
    <w:uiPriority w:val="99"/>
    <w:rsid w:val="00B502C9"/>
  </w:style>
  <w:style w:type="character" w:customStyle="1" w:styleId="WW8Num32z4">
    <w:name w:val="WW8Num32z4"/>
    <w:uiPriority w:val="99"/>
    <w:rsid w:val="00B502C9"/>
  </w:style>
  <w:style w:type="character" w:customStyle="1" w:styleId="WW8Num32z5">
    <w:name w:val="WW8Num32z5"/>
    <w:uiPriority w:val="99"/>
    <w:rsid w:val="00B502C9"/>
  </w:style>
  <w:style w:type="character" w:customStyle="1" w:styleId="WW8Num32z6">
    <w:name w:val="WW8Num32z6"/>
    <w:uiPriority w:val="99"/>
    <w:rsid w:val="00B502C9"/>
  </w:style>
  <w:style w:type="character" w:customStyle="1" w:styleId="WW8Num32z7">
    <w:name w:val="WW8Num32z7"/>
    <w:uiPriority w:val="99"/>
    <w:rsid w:val="00B502C9"/>
  </w:style>
  <w:style w:type="character" w:customStyle="1" w:styleId="WW8Num32z8">
    <w:name w:val="WW8Num32z8"/>
    <w:uiPriority w:val="99"/>
    <w:rsid w:val="00B502C9"/>
  </w:style>
  <w:style w:type="character" w:customStyle="1" w:styleId="WW8Num34z1">
    <w:name w:val="WW8Num34z1"/>
    <w:uiPriority w:val="99"/>
    <w:rsid w:val="00B502C9"/>
  </w:style>
  <w:style w:type="character" w:customStyle="1" w:styleId="WW8Num34z2">
    <w:name w:val="WW8Num34z2"/>
    <w:uiPriority w:val="99"/>
    <w:rsid w:val="00B502C9"/>
  </w:style>
  <w:style w:type="character" w:customStyle="1" w:styleId="WW8Num34z3">
    <w:name w:val="WW8Num34z3"/>
    <w:uiPriority w:val="99"/>
    <w:rsid w:val="00B502C9"/>
  </w:style>
  <w:style w:type="character" w:customStyle="1" w:styleId="WW8Num34z4">
    <w:name w:val="WW8Num34z4"/>
    <w:uiPriority w:val="99"/>
    <w:rsid w:val="00B502C9"/>
  </w:style>
  <w:style w:type="character" w:customStyle="1" w:styleId="WW8Num34z5">
    <w:name w:val="WW8Num34z5"/>
    <w:uiPriority w:val="99"/>
    <w:rsid w:val="00B502C9"/>
  </w:style>
  <w:style w:type="character" w:customStyle="1" w:styleId="WW8Num34z6">
    <w:name w:val="WW8Num34z6"/>
    <w:uiPriority w:val="99"/>
    <w:rsid w:val="00B502C9"/>
  </w:style>
  <w:style w:type="character" w:customStyle="1" w:styleId="WW8Num34z7">
    <w:name w:val="WW8Num34z7"/>
    <w:uiPriority w:val="99"/>
    <w:rsid w:val="00B502C9"/>
  </w:style>
  <w:style w:type="character" w:customStyle="1" w:styleId="WW8Num34z8">
    <w:name w:val="WW8Num34z8"/>
    <w:uiPriority w:val="99"/>
    <w:rsid w:val="00B502C9"/>
  </w:style>
  <w:style w:type="character" w:customStyle="1" w:styleId="WW8Num35z1">
    <w:name w:val="WW8Num35z1"/>
    <w:uiPriority w:val="99"/>
    <w:rsid w:val="00B502C9"/>
  </w:style>
  <w:style w:type="character" w:customStyle="1" w:styleId="WW8Num35z2">
    <w:name w:val="WW8Num35z2"/>
    <w:uiPriority w:val="99"/>
    <w:rsid w:val="00B502C9"/>
  </w:style>
  <w:style w:type="character" w:customStyle="1" w:styleId="WW8Num35z3">
    <w:name w:val="WW8Num35z3"/>
    <w:uiPriority w:val="99"/>
    <w:rsid w:val="00B502C9"/>
  </w:style>
  <w:style w:type="character" w:customStyle="1" w:styleId="WW8Num35z4">
    <w:name w:val="WW8Num35z4"/>
    <w:uiPriority w:val="99"/>
    <w:rsid w:val="00B502C9"/>
  </w:style>
  <w:style w:type="character" w:customStyle="1" w:styleId="WW8Num35z5">
    <w:name w:val="WW8Num35z5"/>
    <w:uiPriority w:val="99"/>
    <w:rsid w:val="00B502C9"/>
  </w:style>
  <w:style w:type="character" w:customStyle="1" w:styleId="WW8Num35z6">
    <w:name w:val="WW8Num35z6"/>
    <w:uiPriority w:val="99"/>
    <w:rsid w:val="00B502C9"/>
  </w:style>
  <w:style w:type="character" w:customStyle="1" w:styleId="WW8Num35z7">
    <w:name w:val="WW8Num35z7"/>
    <w:uiPriority w:val="99"/>
    <w:rsid w:val="00B502C9"/>
  </w:style>
  <w:style w:type="character" w:customStyle="1" w:styleId="WW8Num35z8">
    <w:name w:val="WW8Num35z8"/>
    <w:uiPriority w:val="99"/>
    <w:rsid w:val="00B502C9"/>
  </w:style>
  <w:style w:type="character" w:customStyle="1" w:styleId="WW8Num37z1">
    <w:name w:val="WW8Num37z1"/>
    <w:uiPriority w:val="99"/>
    <w:rsid w:val="00B502C9"/>
  </w:style>
  <w:style w:type="character" w:customStyle="1" w:styleId="WW8Num37z2">
    <w:name w:val="WW8Num37z2"/>
    <w:uiPriority w:val="99"/>
    <w:rsid w:val="00B502C9"/>
  </w:style>
  <w:style w:type="character" w:customStyle="1" w:styleId="WW8Num37z3">
    <w:name w:val="WW8Num37z3"/>
    <w:uiPriority w:val="99"/>
    <w:rsid w:val="00B502C9"/>
  </w:style>
  <w:style w:type="character" w:customStyle="1" w:styleId="WW8Num37z4">
    <w:name w:val="WW8Num37z4"/>
    <w:uiPriority w:val="99"/>
    <w:rsid w:val="00B502C9"/>
  </w:style>
  <w:style w:type="character" w:customStyle="1" w:styleId="WW8Num37z5">
    <w:name w:val="WW8Num37z5"/>
    <w:uiPriority w:val="99"/>
    <w:rsid w:val="00B502C9"/>
  </w:style>
  <w:style w:type="character" w:customStyle="1" w:styleId="WW8Num37z6">
    <w:name w:val="WW8Num37z6"/>
    <w:uiPriority w:val="99"/>
    <w:rsid w:val="00B502C9"/>
  </w:style>
  <w:style w:type="character" w:customStyle="1" w:styleId="WW8Num37z7">
    <w:name w:val="WW8Num37z7"/>
    <w:uiPriority w:val="99"/>
    <w:rsid w:val="00B502C9"/>
  </w:style>
  <w:style w:type="character" w:customStyle="1" w:styleId="WW8Num37z8">
    <w:name w:val="WW8Num37z8"/>
    <w:uiPriority w:val="99"/>
    <w:rsid w:val="00B502C9"/>
  </w:style>
  <w:style w:type="character" w:customStyle="1" w:styleId="WW8Num38z1">
    <w:name w:val="WW8Num38z1"/>
    <w:uiPriority w:val="99"/>
    <w:rsid w:val="00B502C9"/>
  </w:style>
  <w:style w:type="character" w:customStyle="1" w:styleId="WW8Num38z2">
    <w:name w:val="WW8Num38z2"/>
    <w:uiPriority w:val="99"/>
    <w:rsid w:val="00B502C9"/>
  </w:style>
  <w:style w:type="character" w:customStyle="1" w:styleId="WW8Num38z3">
    <w:name w:val="WW8Num38z3"/>
    <w:uiPriority w:val="99"/>
    <w:rsid w:val="00B502C9"/>
  </w:style>
  <w:style w:type="character" w:customStyle="1" w:styleId="WW8Num38z4">
    <w:name w:val="WW8Num38z4"/>
    <w:uiPriority w:val="99"/>
    <w:rsid w:val="00B502C9"/>
  </w:style>
  <w:style w:type="character" w:customStyle="1" w:styleId="WW8Num38z5">
    <w:name w:val="WW8Num38z5"/>
    <w:uiPriority w:val="99"/>
    <w:rsid w:val="00B502C9"/>
  </w:style>
  <w:style w:type="character" w:customStyle="1" w:styleId="WW8Num38z6">
    <w:name w:val="WW8Num38z6"/>
    <w:uiPriority w:val="99"/>
    <w:rsid w:val="00B502C9"/>
  </w:style>
  <w:style w:type="character" w:customStyle="1" w:styleId="WW8Num38z7">
    <w:name w:val="WW8Num38z7"/>
    <w:uiPriority w:val="99"/>
    <w:rsid w:val="00B502C9"/>
  </w:style>
  <w:style w:type="character" w:customStyle="1" w:styleId="WW8Num38z8">
    <w:name w:val="WW8Num38z8"/>
    <w:uiPriority w:val="99"/>
    <w:rsid w:val="00B502C9"/>
  </w:style>
  <w:style w:type="character" w:customStyle="1" w:styleId="WW8Num43z1">
    <w:name w:val="WW8Num43z1"/>
    <w:uiPriority w:val="99"/>
    <w:rsid w:val="00B502C9"/>
  </w:style>
  <w:style w:type="character" w:customStyle="1" w:styleId="WW8Num43z2">
    <w:name w:val="WW8Num43z2"/>
    <w:uiPriority w:val="99"/>
    <w:rsid w:val="00B502C9"/>
  </w:style>
  <w:style w:type="character" w:customStyle="1" w:styleId="WW8Num43z3">
    <w:name w:val="WW8Num43z3"/>
    <w:uiPriority w:val="99"/>
    <w:rsid w:val="00B502C9"/>
  </w:style>
  <w:style w:type="character" w:customStyle="1" w:styleId="WW8Num43z4">
    <w:name w:val="WW8Num43z4"/>
    <w:uiPriority w:val="99"/>
    <w:rsid w:val="00B502C9"/>
  </w:style>
  <w:style w:type="character" w:customStyle="1" w:styleId="WW8Num43z5">
    <w:name w:val="WW8Num43z5"/>
    <w:uiPriority w:val="99"/>
    <w:rsid w:val="00B502C9"/>
  </w:style>
  <w:style w:type="character" w:customStyle="1" w:styleId="WW8Num43z6">
    <w:name w:val="WW8Num43z6"/>
    <w:uiPriority w:val="99"/>
    <w:rsid w:val="00B502C9"/>
  </w:style>
  <w:style w:type="character" w:customStyle="1" w:styleId="WW8Num43z7">
    <w:name w:val="WW8Num43z7"/>
    <w:uiPriority w:val="99"/>
    <w:rsid w:val="00B502C9"/>
  </w:style>
  <w:style w:type="character" w:customStyle="1" w:styleId="WW8Num43z8">
    <w:name w:val="WW8Num43z8"/>
    <w:uiPriority w:val="99"/>
    <w:rsid w:val="00B502C9"/>
  </w:style>
  <w:style w:type="character" w:customStyle="1" w:styleId="WW8Num48z0">
    <w:name w:val="WW8Num48z0"/>
    <w:uiPriority w:val="99"/>
    <w:rsid w:val="00B502C9"/>
  </w:style>
  <w:style w:type="character" w:customStyle="1" w:styleId="WW8Num48z1">
    <w:name w:val="WW8Num48z1"/>
    <w:uiPriority w:val="99"/>
    <w:rsid w:val="00B502C9"/>
  </w:style>
  <w:style w:type="character" w:customStyle="1" w:styleId="WW8Num48z2">
    <w:name w:val="WW8Num48z2"/>
    <w:uiPriority w:val="99"/>
    <w:rsid w:val="00B502C9"/>
  </w:style>
  <w:style w:type="character" w:customStyle="1" w:styleId="WW8Num48z3">
    <w:name w:val="WW8Num48z3"/>
    <w:uiPriority w:val="99"/>
    <w:rsid w:val="00B502C9"/>
  </w:style>
  <w:style w:type="character" w:customStyle="1" w:styleId="WW8Num48z5">
    <w:name w:val="WW8Num48z5"/>
    <w:uiPriority w:val="99"/>
    <w:rsid w:val="00B502C9"/>
  </w:style>
  <w:style w:type="character" w:customStyle="1" w:styleId="WW8Num48z6">
    <w:name w:val="WW8Num48z6"/>
    <w:uiPriority w:val="99"/>
    <w:rsid w:val="00B502C9"/>
  </w:style>
  <w:style w:type="character" w:customStyle="1" w:styleId="WW8Num48z7">
    <w:name w:val="WW8Num48z7"/>
    <w:uiPriority w:val="99"/>
    <w:rsid w:val="00B502C9"/>
  </w:style>
  <w:style w:type="character" w:customStyle="1" w:styleId="WW8Num48z8">
    <w:name w:val="WW8Num48z8"/>
    <w:uiPriority w:val="99"/>
    <w:rsid w:val="00B502C9"/>
  </w:style>
  <w:style w:type="character" w:customStyle="1" w:styleId="WW8Num49z0">
    <w:name w:val="WW8Num49z0"/>
    <w:uiPriority w:val="99"/>
    <w:rsid w:val="00B502C9"/>
    <w:rPr>
      <w:rFonts w:ascii="Times New Roman" w:hAnsi="Times New Roman"/>
      <w:sz w:val="24"/>
      <w:lang w:val="ru-RU"/>
    </w:rPr>
  </w:style>
  <w:style w:type="character" w:customStyle="1" w:styleId="WW8Num49z1">
    <w:name w:val="WW8Num49z1"/>
    <w:uiPriority w:val="99"/>
    <w:rsid w:val="00B502C9"/>
  </w:style>
  <w:style w:type="character" w:customStyle="1" w:styleId="WW8Num49z2">
    <w:name w:val="WW8Num49z2"/>
    <w:uiPriority w:val="99"/>
    <w:rsid w:val="00B502C9"/>
  </w:style>
  <w:style w:type="character" w:customStyle="1" w:styleId="WW8Num49z3">
    <w:name w:val="WW8Num49z3"/>
    <w:uiPriority w:val="99"/>
    <w:rsid w:val="00B502C9"/>
  </w:style>
  <w:style w:type="character" w:customStyle="1" w:styleId="WW8Num49z4">
    <w:name w:val="WW8Num49z4"/>
    <w:uiPriority w:val="99"/>
    <w:rsid w:val="00B502C9"/>
  </w:style>
  <w:style w:type="character" w:customStyle="1" w:styleId="WW8Num49z5">
    <w:name w:val="WW8Num49z5"/>
    <w:uiPriority w:val="99"/>
    <w:rsid w:val="00B502C9"/>
  </w:style>
  <w:style w:type="character" w:customStyle="1" w:styleId="WW8Num49z6">
    <w:name w:val="WW8Num49z6"/>
    <w:uiPriority w:val="99"/>
    <w:rsid w:val="00B502C9"/>
  </w:style>
  <w:style w:type="character" w:customStyle="1" w:styleId="WW8Num49z7">
    <w:name w:val="WW8Num49z7"/>
    <w:uiPriority w:val="99"/>
    <w:rsid w:val="00B502C9"/>
  </w:style>
  <w:style w:type="character" w:customStyle="1" w:styleId="WW8Num49z8">
    <w:name w:val="WW8Num49z8"/>
    <w:uiPriority w:val="99"/>
    <w:rsid w:val="00B502C9"/>
  </w:style>
  <w:style w:type="character" w:customStyle="1" w:styleId="WW8Num50z0">
    <w:name w:val="WW8Num50z0"/>
    <w:uiPriority w:val="99"/>
    <w:rsid w:val="00B502C9"/>
    <w:rPr>
      <w:rFonts w:ascii="Times New Roman" w:hAnsi="Times New Roman"/>
      <w:sz w:val="24"/>
      <w:lang w:val="ru-RU"/>
    </w:rPr>
  </w:style>
  <w:style w:type="character" w:customStyle="1" w:styleId="WW8Num50z1">
    <w:name w:val="WW8Num50z1"/>
    <w:uiPriority w:val="99"/>
    <w:rsid w:val="00B502C9"/>
  </w:style>
  <w:style w:type="character" w:customStyle="1" w:styleId="WW8Num50z2">
    <w:name w:val="WW8Num50z2"/>
    <w:uiPriority w:val="99"/>
    <w:rsid w:val="00B502C9"/>
  </w:style>
  <w:style w:type="character" w:customStyle="1" w:styleId="WW8Num50z3">
    <w:name w:val="WW8Num50z3"/>
    <w:uiPriority w:val="99"/>
    <w:rsid w:val="00B502C9"/>
  </w:style>
  <w:style w:type="character" w:customStyle="1" w:styleId="WW8Num50z4">
    <w:name w:val="WW8Num50z4"/>
    <w:uiPriority w:val="99"/>
    <w:rsid w:val="00B502C9"/>
  </w:style>
  <w:style w:type="character" w:customStyle="1" w:styleId="WW8Num50z5">
    <w:name w:val="WW8Num50z5"/>
    <w:uiPriority w:val="99"/>
    <w:rsid w:val="00B502C9"/>
  </w:style>
  <w:style w:type="character" w:customStyle="1" w:styleId="WW8Num50z6">
    <w:name w:val="WW8Num50z6"/>
    <w:uiPriority w:val="99"/>
    <w:rsid w:val="00B502C9"/>
  </w:style>
  <w:style w:type="character" w:customStyle="1" w:styleId="WW8Num50z7">
    <w:name w:val="WW8Num50z7"/>
    <w:uiPriority w:val="99"/>
    <w:rsid w:val="00B502C9"/>
  </w:style>
  <w:style w:type="character" w:customStyle="1" w:styleId="WW8Num50z8">
    <w:name w:val="WW8Num50z8"/>
    <w:uiPriority w:val="99"/>
    <w:rsid w:val="00B502C9"/>
  </w:style>
  <w:style w:type="character" w:customStyle="1" w:styleId="WW8Num51z0">
    <w:name w:val="WW8Num51z0"/>
    <w:uiPriority w:val="99"/>
    <w:rsid w:val="00B502C9"/>
    <w:rPr>
      <w:rFonts w:ascii="Times New Roman" w:hAnsi="Times New Roman"/>
      <w:sz w:val="24"/>
      <w:lang w:val="ru-RU"/>
    </w:rPr>
  </w:style>
  <w:style w:type="character" w:customStyle="1" w:styleId="WW8Num51z1">
    <w:name w:val="WW8Num51z1"/>
    <w:uiPriority w:val="99"/>
    <w:rsid w:val="00B502C9"/>
  </w:style>
  <w:style w:type="character" w:customStyle="1" w:styleId="WW8Num51z2">
    <w:name w:val="WW8Num51z2"/>
    <w:uiPriority w:val="99"/>
    <w:rsid w:val="00B502C9"/>
  </w:style>
  <w:style w:type="character" w:customStyle="1" w:styleId="WW8Num51z3">
    <w:name w:val="WW8Num51z3"/>
    <w:uiPriority w:val="99"/>
    <w:rsid w:val="00B502C9"/>
  </w:style>
  <w:style w:type="character" w:customStyle="1" w:styleId="WW8Num51z4">
    <w:name w:val="WW8Num51z4"/>
    <w:uiPriority w:val="99"/>
    <w:rsid w:val="00B502C9"/>
  </w:style>
  <w:style w:type="character" w:customStyle="1" w:styleId="WW8Num51z5">
    <w:name w:val="WW8Num51z5"/>
    <w:uiPriority w:val="99"/>
    <w:rsid w:val="00B502C9"/>
  </w:style>
  <w:style w:type="character" w:customStyle="1" w:styleId="WW8Num51z6">
    <w:name w:val="WW8Num51z6"/>
    <w:uiPriority w:val="99"/>
    <w:rsid w:val="00B502C9"/>
  </w:style>
  <w:style w:type="character" w:customStyle="1" w:styleId="WW8Num51z7">
    <w:name w:val="WW8Num51z7"/>
    <w:uiPriority w:val="99"/>
    <w:rsid w:val="00B502C9"/>
  </w:style>
  <w:style w:type="character" w:customStyle="1" w:styleId="WW8Num51z8">
    <w:name w:val="WW8Num51z8"/>
    <w:uiPriority w:val="99"/>
    <w:rsid w:val="00B502C9"/>
  </w:style>
  <w:style w:type="character" w:customStyle="1" w:styleId="WW8Num52z0">
    <w:name w:val="WW8Num52z0"/>
    <w:uiPriority w:val="99"/>
    <w:rsid w:val="00B502C9"/>
  </w:style>
  <w:style w:type="character" w:customStyle="1" w:styleId="WW8Num52z1">
    <w:name w:val="WW8Num52z1"/>
    <w:uiPriority w:val="99"/>
    <w:rsid w:val="00B502C9"/>
  </w:style>
  <w:style w:type="character" w:customStyle="1" w:styleId="WW8Num52z2">
    <w:name w:val="WW8Num52z2"/>
    <w:uiPriority w:val="99"/>
    <w:rsid w:val="00B502C9"/>
  </w:style>
  <w:style w:type="character" w:customStyle="1" w:styleId="WW8Num52z3">
    <w:name w:val="WW8Num52z3"/>
    <w:uiPriority w:val="99"/>
    <w:rsid w:val="00B502C9"/>
  </w:style>
  <w:style w:type="character" w:customStyle="1" w:styleId="WW8Num52z4">
    <w:name w:val="WW8Num52z4"/>
    <w:uiPriority w:val="99"/>
    <w:rsid w:val="00B502C9"/>
  </w:style>
  <w:style w:type="character" w:customStyle="1" w:styleId="WW8Num52z5">
    <w:name w:val="WW8Num52z5"/>
    <w:uiPriority w:val="99"/>
    <w:rsid w:val="00B502C9"/>
  </w:style>
  <w:style w:type="character" w:customStyle="1" w:styleId="WW8Num52z6">
    <w:name w:val="WW8Num52z6"/>
    <w:uiPriority w:val="99"/>
    <w:rsid w:val="00B502C9"/>
  </w:style>
  <w:style w:type="character" w:customStyle="1" w:styleId="WW8Num52z7">
    <w:name w:val="WW8Num52z7"/>
    <w:uiPriority w:val="99"/>
    <w:rsid w:val="00B502C9"/>
  </w:style>
  <w:style w:type="character" w:customStyle="1" w:styleId="WW8Num52z8">
    <w:name w:val="WW8Num52z8"/>
    <w:uiPriority w:val="99"/>
    <w:rsid w:val="00B502C9"/>
  </w:style>
  <w:style w:type="character" w:customStyle="1" w:styleId="WW8Num53z0">
    <w:name w:val="WW8Num53z0"/>
    <w:uiPriority w:val="99"/>
    <w:rsid w:val="00B502C9"/>
    <w:rPr>
      <w:lang w:val="ru-RU"/>
    </w:rPr>
  </w:style>
  <w:style w:type="character" w:customStyle="1" w:styleId="WW8Num53z1">
    <w:name w:val="WW8Num53z1"/>
    <w:uiPriority w:val="99"/>
    <w:rsid w:val="00B502C9"/>
  </w:style>
  <w:style w:type="character" w:customStyle="1" w:styleId="WW8Num53z2">
    <w:name w:val="WW8Num53z2"/>
    <w:uiPriority w:val="99"/>
    <w:rsid w:val="00B502C9"/>
  </w:style>
  <w:style w:type="character" w:customStyle="1" w:styleId="WW8Num53z3">
    <w:name w:val="WW8Num53z3"/>
    <w:uiPriority w:val="99"/>
    <w:rsid w:val="00B502C9"/>
  </w:style>
  <w:style w:type="character" w:customStyle="1" w:styleId="WW8Num53z4">
    <w:name w:val="WW8Num53z4"/>
    <w:uiPriority w:val="99"/>
    <w:rsid w:val="00B502C9"/>
  </w:style>
  <w:style w:type="character" w:customStyle="1" w:styleId="WW8Num53z5">
    <w:name w:val="WW8Num53z5"/>
    <w:uiPriority w:val="99"/>
    <w:rsid w:val="00B502C9"/>
  </w:style>
  <w:style w:type="character" w:customStyle="1" w:styleId="WW8Num53z6">
    <w:name w:val="WW8Num53z6"/>
    <w:uiPriority w:val="99"/>
    <w:rsid w:val="00B502C9"/>
  </w:style>
  <w:style w:type="character" w:customStyle="1" w:styleId="WW8Num53z7">
    <w:name w:val="WW8Num53z7"/>
    <w:uiPriority w:val="99"/>
    <w:rsid w:val="00B502C9"/>
  </w:style>
  <w:style w:type="character" w:customStyle="1" w:styleId="WW8Num53z8">
    <w:name w:val="WW8Num53z8"/>
    <w:uiPriority w:val="99"/>
    <w:rsid w:val="00B502C9"/>
  </w:style>
  <w:style w:type="character" w:customStyle="1" w:styleId="WW8Num54z0">
    <w:name w:val="WW8Num54z0"/>
    <w:uiPriority w:val="99"/>
    <w:rsid w:val="00B502C9"/>
    <w:rPr>
      <w:lang w:val="ru-RU"/>
    </w:rPr>
  </w:style>
  <w:style w:type="character" w:customStyle="1" w:styleId="WW8Num54z1">
    <w:name w:val="WW8Num54z1"/>
    <w:uiPriority w:val="99"/>
    <w:rsid w:val="00B502C9"/>
  </w:style>
  <w:style w:type="character" w:customStyle="1" w:styleId="WW8Num54z2">
    <w:name w:val="WW8Num54z2"/>
    <w:uiPriority w:val="99"/>
    <w:rsid w:val="00B502C9"/>
  </w:style>
  <w:style w:type="character" w:customStyle="1" w:styleId="WW8Num54z3">
    <w:name w:val="WW8Num54z3"/>
    <w:uiPriority w:val="99"/>
    <w:rsid w:val="00B502C9"/>
  </w:style>
  <w:style w:type="character" w:customStyle="1" w:styleId="WW8Num54z4">
    <w:name w:val="WW8Num54z4"/>
    <w:uiPriority w:val="99"/>
    <w:rsid w:val="00B502C9"/>
  </w:style>
  <w:style w:type="character" w:customStyle="1" w:styleId="WW8Num54z5">
    <w:name w:val="WW8Num54z5"/>
    <w:uiPriority w:val="99"/>
    <w:rsid w:val="00B502C9"/>
  </w:style>
  <w:style w:type="character" w:customStyle="1" w:styleId="WW8Num54z6">
    <w:name w:val="WW8Num54z6"/>
    <w:uiPriority w:val="99"/>
    <w:rsid w:val="00B502C9"/>
  </w:style>
  <w:style w:type="character" w:customStyle="1" w:styleId="WW8Num54z7">
    <w:name w:val="WW8Num54z7"/>
    <w:uiPriority w:val="99"/>
    <w:rsid w:val="00B502C9"/>
  </w:style>
  <w:style w:type="character" w:customStyle="1" w:styleId="WW8Num54z8">
    <w:name w:val="WW8Num54z8"/>
    <w:uiPriority w:val="99"/>
    <w:rsid w:val="00B502C9"/>
  </w:style>
  <w:style w:type="character" w:customStyle="1" w:styleId="WW8Num55z0">
    <w:name w:val="WW8Num55z0"/>
    <w:uiPriority w:val="99"/>
    <w:rsid w:val="00B502C9"/>
    <w:rPr>
      <w:lang w:val="ru-RU"/>
    </w:rPr>
  </w:style>
  <w:style w:type="character" w:customStyle="1" w:styleId="WW8Num55z1">
    <w:name w:val="WW8Num55z1"/>
    <w:uiPriority w:val="99"/>
    <w:rsid w:val="00B502C9"/>
  </w:style>
  <w:style w:type="character" w:customStyle="1" w:styleId="WW8Num55z2">
    <w:name w:val="WW8Num55z2"/>
    <w:uiPriority w:val="99"/>
    <w:rsid w:val="00B502C9"/>
  </w:style>
  <w:style w:type="character" w:customStyle="1" w:styleId="WW8Num55z3">
    <w:name w:val="WW8Num55z3"/>
    <w:uiPriority w:val="99"/>
    <w:rsid w:val="00B502C9"/>
  </w:style>
  <w:style w:type="character" w:customStyle="1" w:styleId="WW8Num55z4">
    <w:name w:val="WW8Num55z4"/>
    <w:uiPriority w:val="99"/>
    <w:rsid w:val="00B502C9"/>
  </w:style>
  <w:style w:type="character" w:customStyle="1" w:styleId="WW8Num55z5">
    <w:name w:val="WW8Num55z5"/>
    <w:uiPriority w:val="99"/>
    <w:rsid w:val="00B502C9"/>
  </w:style>
  <w:style w:type="character" w:customStyle="1" w:styleId="WW8Num55z6">
    <w:name w:val="WW8Num55z6"/>
    <w:uiPriority w:val="99"/>
    <w:rsid w:val="00B502C9"/>
  </w:style>
  <w:style w:type="character" w:customStyle="1" w:styleId="WW8Num55z7">
    <w:name w:val="WW8Num55z7"/>
    <w:uiPriority w:val="99"/>
    <w:rsid w:val="00B502C9"/>
  </w:style>
  <w:style w:type="character" w:customStyle="1" w:styleId="WW8Num55z8">
    <w:name w:val="WW8Num55z8"/>
    <w:uiPriority w:val="99"/>
    <w:rsid w:val="00B502C9"/>
  </w:style>
  <w:style w:type="character" w:customStyle="1" w:styleId="WW8Num56z0">
    <w:name w:val="WW8Num56z0"/>
    <w:uiPriority w:val="99"/>
    <w:rsid w:val="00B502C9"/>
    <w:rPr>
      <w:lang w:val="ru-RU"/>
    </w:rPr>
  </w:style>
  <w:style w:type="character" w:customStyle="1" w:styleId="WW8Num56z1">
    <w:name w:val="WW8Num56z1"/>
    <w:uiPriority w:val="99"/>
    <w:rsid w:val="00B502C9"/>
  </w:style>
  <w:style w:type="character" w:customStyle="1" w:styleId="WW8Num56z2">
    <w:name w:val="WW8Num56z2"/>
    <w:uiPriority w:val="99"/>
    <w:rsid w:val="00B502C9"/>
  </w:style>
  <w:style w:type="character" w:customStyle="1" w:styleId="WW8Num56z3">
    <w:name w:val="WW8Num56z3"/>
    <w:uiPriority w:val="99"/>
    <w:rsid w:val="00B502C9"/>
  </w:style>
  <w:style w:type="character" w:customStyle="1" w:styleId="WW8Num56z4">
    <w:name w:val="WW8Num56z4"/>
    <w:uiPriority w:val="99"/>
    <w:rsid w:val="00B502C9"/>
  </w:style>
  <w:style w:type="character" w:customStyle="1" w:styleId="WW8Num56z5">
    <w:name w:val="WW8Num56z5"/>
    <w:uiPriority w:val="99"/>
    <w:rsid w:val="00B502C9"/>
  </w:style>
  <w:style w:type="character" w:customStyle="1" w:styleId="WW8Num56z6">
    <w:name w:val="WW8Num56z6"/>
    <w:uiPriority w:val="99"/>
    <w:rsid w:val="00B502C9"/>
  </w:style>
  <w:style w:type="character" w:customStyle="1" w:styleId="WW8Num56z7">
    <w:name w:val="WW8Num56z7"/>
    <w:uiPriority w:val="99"/>
    <w:rsid w:val="00B502C9"/>
  </w:style>
  <w:style w:type="character" w:customStyle="1" w:styleId="WW8Num56z8">
    <w:name w:val="WW8Num56z8"/>
    <w:uiPriority w:val="99"/>
    <w:rsid w:val="00B502C9"/>
  </w:style>
  <w:style w:type="character" w:customStyle="1" w:styleId="WW8Num57z0">
    <w:name w:val="WW8Num57z0"/>
    <w:uiPriority w:val="99"/>
    <w:rsid w:val="00B502C9"/>
  </w:style>
  <w:style w:type="character" w:customStyle="1" w:styleId="WW8Num57z1">
    <w:name w:val="WW8Num57z1"/>
    <w:uiPriority w:val="99"/>
    <w:rsid w:val="00B502C9"/>
  </w:style>
  <w:style w:type="character" w:customStyle="1" w:styleId="WW8Num57z2">
    <w:name w:val="WW8Num57z2"/>
    <w:uiPriority w:val="99"/>
    <w:rsid w:val="00B502C9"/>
  </w:style>
  <w:style w:type="character" w:customStyle="1" w:styleId="WW8Num57z3">
    <w:name w:val="WW8Num57z3"/>
    <w:uiPriority w:val="99"/>
    <w:rsid w:val="00B502C9"/>
  </w:style>
  <w:style w:type="character" w:customStyle="1" w:styleId="WW8Num57z4">
    <w:name w:val="WW8Num57z4"/>
    <w:uiPriority w:val="99"/>
    <w:rsid w:val="00B502C9"/>
  </w:style>
  <w:style w:type="character" w:customStyle="1" w:styleId="WW8Num57z5">
    <w:name w:val="WW8Num57z5"/>
    <w:uiPriority w:val="99"/>
    <w:rsid w:val="00B502C9"/>
  </w:style>
  <w:style w:type="character" w:customStyle="1" w:styleId="WW8Num57z6">
    <w:name w:val="WW8Num57z6"/>
    <w:uiPriority w:val="99"/>
    <w:rsid w:val="00B502C9"/>
  </w:style>
  <w:style w:type="character" w:customStyle="1" w:styleId="WW8Num57z7">
    <w:name w:val="WW8Num57z7"/>
    <w:uiPriority w:val="99"/>
    <w:rsid w:val="00B502C9"/>
  </w:style>
  <w:style w:type="character" w:customStyle="1" w:styleId="WW8Num57z8">
    <w:name w:val="WW8Num57z8"/>
    <w:uiPriority w:val="99"/>
    <w:rsid w:val="00B502C9"/>
  </w:style>
  <w:style w:type="character" w:customStyle="1" w:styleId="WW8Num58z0">
    <w:name w:val="WW8Num58z0"/>
    <w:uiPriority w:val="99"/>
    <w:rsid w:val="00B502C9"/>
  </w:style>
  <w:style w:type="character" w:customStyle="1" w:styleId="WW8Num58z1">
    <w:name w:val="WW8Num58z1"/>
    <w:uiPriority w:val="99"/>
    <w:rsid w:val="00B502C9"/>
  </w:style>
  <w:style w:type="character" w:customStyle="1" w:styleId="WW8Num58z2">
    <w:name w:val="WW8Num58z2"/>
    <w:uiPriority w:val="99"/>
    <w:rsid w:val="00B502C9"/>
  </w:style>
  <w:style w:type="character" w:customStyle="1" w:styleId="WW8Num58z3">
    <w:name w:val="WW8Num58z3"/>
    <w:uiPriority w:val="99"/>
    <w:rsid w:val="00B502C9"/>
  </w:style>
  <w:style w:type="character" w:customStyle="1" w:styleId="WW8Num58z4">
    <w:name w:val="WW8Num58z4"/>
    <w:uiPriority w:val="99"/>
    <w:rsid w:val="00B502C9"/>
  </w:style>
  <w:style w:type="character" w:customStyle="1" w:styleId="WW8Num58z5">
    <w:name w:val="WW8Num58z5"/>
    <w:uiPriority w:val="99"/>
    <w:rsid w:val="00B502C9"/>
  </w:style>
  <w:style w:type="character" w:customStyle="1" w:styleId="WW8Num58z6">
    <w:name w:val="WW8Num58z6"/>
    <w:uiPriority w:val="99"/>
    <w:rsid w:val="00B502C9"/>
  </w:style>
  <w:style w:type="character" w:customStyle="1" w:styleId="WW8Num58z7">
    <w:name w:val="WW8Num58z7"/>
    <w:uiPriority w:val="99"/>
    <w:rsid w:val="00B502C9"/>
  </w:style>
  <w:style w:type="character" w:customStyle="1" w:styleId="WW8Num58z8">
    <w:name w:val="WW8Num58z8"/>
    <w:uiPriority w:val="99"/>
    <w:rsid w:val="00B502C9"/>
  </w:style>
  <w:style w:type="character" w:customStyle="1" w:styleId="WW8Num59z0">
    <w:name w:val="WW8Num59z0"/>
    <w:uiPriority w:val="99"/>
    <w:rsid w:val="00B502C9"/>
    <w:rPr>
      <w:lang w:val="ru-RU"/>
    </w:rPr>
  </w:style>
  <w:style w:type="character" w:customStyle="1" w:styleId="WW8Num59z1">
    <w:name w:val="WW8Num59z1"/>
    <w:uiPriority w:val="99"/>
    <w:rsid w:val="00B502C9"/>
  </w:style>
  <w:style w:type="character" w:customStyle="1" w:styleId="WW8Num59z2">
    <w:name w:val="WW8Num59z2"/>
    <w:uiPriority w:val="99"/>
    <w:rsid w:val="00B502C9"/>
  </w:style>
  <w:style w:type="character" w:customStyle="1" w:styleId="WW8Num59z3">
    <w:name w:val="WW8Num59z3"/>
    <w:uiPriority w:val="99"/>
    <w:rsid w:val="00B502C9"/>
  </w:style>
  <w:style w:type="character" w:customStyle="1" w:styleId="WW8Num59z4">
    <w:name w:val="WW8Num59z4"/>
    <w:uiPriority w:val="99"/>
    <w:rsid w:val="00B502C9"/>
  </w:style>
  <w:style w:type="character" w:customStyle="1" w:styleId="WW8Num59z5">
    <w:name w:val="WW8Num59z5"/>
    <w:uiPriority w:val="99"/>
    <w:rsid w:val="00B502C9"/>
  </w:style>
  <w:style w:type="character" w:customStyle="1" w:styleId="WW8Num59z6">
    <w:name w:val="WW8Num59z6"/>
    <w:uiPriority w:val="99"/>
    <w:rsid w:val="00B502C9"/>
  </w:style>
  <w:style w:type="character" w:customStyle="1" w:styleId="WW8Num59z7">
    <w:name w:val="WW8Num59z7"/>
    <w:uiPriority w:val="99"/>
    <w:rsid w:val="00B502C9"/>
  </w:style>
  <w:style w:type="character" w:customStyle="1" w:styleId="WW8Num59z8">
    <w:name w:val="WW8Num59z8"/>
    <w:uiPriority w:val="99"/>
    <w:rsid w:val="00B502C9"/>
  </w:style>
  <w:style w:type="character" w:customStyle="1" w:styleId="WW8Num60z0">
    <w:name w:val="WW8Num60z0"/>
    <w:uiPriority w:val="99"/>
    <w:rsid w:val="00B502C9"/>
  </w:style>
  <w:style w:type="character" w:customStyle="1" w:styleId="WW8Num60z1">
    <w:name w:val="WW8Num60z1"/>
    <w:uiPriority w:val="99"/>
    <w:rsid w:val="00B502C9"/>
  </w:style>
  <w:style w:type="character" w:customStyle="1" w:styleId="WW8Num60z2">
    <w:name w:val="WW8Num60z2"/>
    <w:uiPriority w:val="99"/>
    <w:rsid w:val="00B502C9"/>
  </w:style>
  <w:style w:type="character" w:customStyle="1" w:styleId="WW8Num60z3">
    <w:name w:val="WW8Num60z3"/>
    <w:uiPriority w:val="99"/>
    <w:rsid w:val="00B502C9"/>
  </w:style>
  <w:style w:type="character" w:customStyle="1" w:styleId="WW8Num60z5">
    <w:name w:val="WW8Num60z5"/>
    <w:uiPriority w:val="99"/>
    <w:rsid w:val="00B502C9"/>
  </w:style>
  <w:style w:type="character" w:customStyle="1" w:styleId="WW8Num60z6">
    <w:name w:val="WW8Num60z6"/>
    <w:uiPriority w:val="99"/>
    <w:rsid w:val="00B502C9"/>
  </w:style>
  <w:style w:type="character" w:customStyle="1" w:styleId="WW8Num60z7">
    <w:name w:val="WW8Num60z7"/>
    <w:uiPriority w:val="99"/>
    <w:rsid w:val="00B502C9"/>
  </w:style>
  <w:style w:type="character" w:customStyle="1" w:styleId="WW8Num60z8">
    <w:name w:val="WW8Num60z8"/>
    <w:uiPriority w:val="99"/>
    <w:rsid w:val="00B502C9"/>
  </w:style>
  <w:style w:type="character" w:customStyle="1" w:styleId="WW8Num61z0">
    <w:name w:val="WW8Num61z0"/>
    <w:uiPriority w:val="99"/>
    <w:rsid w:val="00B502C9"/>
    <w:rPr>
      <w:rFonts w:ascii="Times New Roman" w:hAnsi="Times New Roman"/>
      <w:sz w:val="24"/>
      <w:lang w:val="ru-RU"/>
    </w:rPr>
  </w:style>
  <w:style w:type="character" w:customStyle="1" w:styleId="WW8Num61z1">
    <w:name w:val="WW8Num61z1"/>
    <w:uiPriority w:val="99"/>
    <w:rsid w:val="00B502C9"/>
  </w:style>
  <w:style w:type="character" w:customStyle="1" w:styleId="WW8Num61z2">
    <w:name w:val="WW8Num61z2"/>
    <w:uiPriority w:val="99"/>
    <w:rsid w:val="00B502C9"/>
  </w:style>
  <w:style w:type="character" w:customStyle="1" w:styleId="WW8Num61z3">
    <w:name w:val="WW8Num61z3"/>
    <w:uiPriority w:val="99"/>
    <w:rsid w:val="00B502C9"/>
  </w:style>
  <w:style w:type="character" w:customStyle="1" w:styleId="WW8Num61z4">
    <w:name w:val="WW8Num61z4"/>
    <w:uiPriority w:val="99"/>
    <w:rsid w:val="00B502C9"/>
  </w:style>
  <w:style w:type="character" w:customStyle="1" w:styleId="WW8Num61z5">
    <w:name w:val="WW8Num61z5"/>
    <w:uiPriority w:val="99"/>
    <w:rsid w:val="00B502C9"/>
  </w:style>
  <w:style w:type="character" w:customStyle="1" w:styleId="WW8Num61z6">
    <w:name w:val="WW8Num61z6"/>
    <w:uiPriority w:val="99"/>
    <w:rsid w:val="00B502C9"/>
  </w:style>
  <w:style w:type="character" w:customStyle="1" w:styleId="WW8Num61z7">
    <w:name w:val="WW8Num61z7"/>
    <w:uiPriority w:val="99"/>
    <w:rsid w:val="00B502C9"/>
  </w:style>
  <w:style w:type="character" w:customStyle="1" w:styleId="WW8Num61z8">
    <w:name w:val="WW8Num61z8"/>
    <w:uiPriority w:val="99"/>
    <w:rsid w:val="00B502C9"/>
  </w:style>
  <w:style w:type="character" w:customStyle="1" w:styleId="WW8Num62z0">
    <w:name w:val="WW8Num62z0"/>
    <w:uiPriority w:val="99"/>
    <w:rsid w:val="00B502C9"/>
    <w:rPr>
      <w:lang w:val="ru-RU"/>
    </w:rPr>
  </w:style>
  <w:style w:type="character" w:customStyle="1" w:styleId="WW8Num62z1">
    <w:name w:val="WW8Num62z1"/>
    <w:uiPriority w:val="99"/>
    <w:rsid w:val="00B502C9"/>
  </w:style>
  <w:style w:type="character" w:customStyle="1" w:styleId="WW8Num62z2">
    <w:name w:val="WW8Num62z2"/>
    <w:uiPriority w:val="99"/>
    <w:rsid w:val="00B502C9"/>
  </w:style>
  <w:style w:type="character" w:customStyle="1" w:styleId="WW8Num62z3">
    <w:name w:val="WW8Num62z3"/>
    <w:uiPriority w:val="99"/>
    <w:rsid w:val="00B502C9"/>
  </w:style>
  <w:style w:type="character" w:customStyle="1" w:styleId="WW8Num62z4">
    <w:name w:val="WW8Num62z4"/>
    <w:uiPriority w:val="99"/>
    <w:rsid w:val="00B502C9"/>
  </w:style>
  <w:style w:type="character" w:customStyle="1" w:styleId="WW8Num62z5">
    <w:name w:val="WW8Num62z5"/>
    <w:uiPriority w:val="99"/>
    <w:rsid w:val="00B502C9"/>
  </w:style>
  <w:style w:type="character" w:customStyle="1" w:styleId="WW8Num62z6">
    <w:name w:val="WW8Num62z6"/>
    <w:uiPriority w:val="99"/>
    <w:rsid w:val="00B502C9"/>
  </w:style>
  <w:style w:type="character" w:customStyle="1" w:styleId="WW8Num62z7">
    <w:name w:val="WW8Num62z7"/>
    <w:uiPriority w:val="99"/>
    <w:rsid w:val="00B502C9"/>
  </w:style>
  <w:style w:type="character" w:customStyle="1" w:styleId="WW8Num62z8">
    <w:name w:val="WW8Num62z8"/>
    <w:uiPriority w:val="99"/>
    <w:rsid w:val="00B502C9"/>
  </w:style>
  <w:style w:type="character" w:customStyle="1" w:styleId="WW8Num63z0">
    <w:name w:val="WW8Num63z0"/>
    <w:uiPriority w:val="99"/>
    <w:rsid w:val="00B502C9"/>
  </w:style>
  <w:style w:type="character" w:customStyle="1" w:styleId="WW8Num63z1">
    <w:name w:val="WW8Num63z1"/>
    <w:uiPriority w:val="99"/>
    <w:rsid w:val="00B502C9"/>
  </w:style>
  <w:style w:type="character" w:customStyle="1" w:styleId="WW8Num63z2">
    <w:name w:val="WW8Num63z2"/>
    <w:uiPriority w:val="99"/>
    <w:rsid w:val="00B502C9"/>
  </w:style>
  <w:style w:type="character" w:customStyle="1" w:styleId="WW8Num63z3">
    <w:name w:val="WW8Num63z3"/>
    <w:uiPriority w:val="99"/>
    <w:rsid w:val="00B502C9"/>
  </w:style>
  <w:style w:type="character" w:customStyle="1" w:styleId="WW8Num63z5">
    <w:name w:val="WW8Num63z5"/>
    <w:uiPriority w:val="99"/>
    <w:rsid w:val="00B502C9"/>
  </w:style>
  <w:style w:type="character" w:customStyle="1" w:styleId="WW8Num63z6">
    <w:name w:val="WW8Num63z6"/>
    <w:uiPriority w:val="99"/>
    <w:rsid w:val="00B502C9"/>
  </w:style>
  <w:style w:type="character" w:customStyle="1" w:styleId="WW8Num63z7">
    <w:name w:val="WW8Num63z7"/>
    <w:uiPriority w:val="99"/>
    <w:rsid w:val="00B502C9"/>
  </w:style>
  <w:style w:type="character" w:customStyle="1" w:styleId="WW8Num63z8">
    <w:name w:val="WW8Num63z8"/>
    <w:uiPriority w:val="99"/>
    <w:rsid w:val="00B502C9"/>
  </w:style>
  <w:style w:type="character" w:customStyle="1" w:styleId="WW8Num64z0">
    <w:name w:val="WW8Num64z0"/>
    <w:uiPriority w:val="99"/>
    <w:rsid w:val="00B502C9"/>
    <w:rPr>
      <w:rFonts w:ascii="Times New Roman" w:hAnsi="Times New Roman"/>
      <w:sz w:val="24"/>
      <w:lang w:val="ru-RU"/>
    </w:rPr>
  </w:style>
  <w:style w:type="character" w:customStyle="1" w:styleId="WW8Num64z1">
    <w:name w:val="WW8Num64z1"/>
    <w:uiPriority w:val="99"/>
    <w:rsid w:val="00B502C9"/>
  </w:style>
  <w:style w:type="character" w:customStyle="1" w:styleId="WW8Num64z2">
    <w:name w:val="WW8Num64z2"/>
    <w:uiPriority w:val="99"/>
    <w:rsid w:val="00B502C9"/>
  </w:style>
  <w:style w:type="character" w:customStyle="1" w:styleId="WW8Num64z3">
    <w:name w:val="WW8Num64z3"/>
    <w:uiPriority w:val="99"/>
    <w:rsid w:val="00B502C9"/>
  </w:style>
  <w:style w:type="character" w:customStyle="1" w:styleId="WW8Num64z4">
    <w:name w:val="WW8Num64z4"/>
    <w:uiPriority w:val="99"/>
    <w:rsid w:val="00B502C9"/>
  </w:style>
  <w:style w:type="character" w:customStyle="1" w:styleId="WW8Num64z5">
    <w:name w:val="WW8Num64z5"/>
    <w:uiPriority w:val="99"/>
    <w:rsid w:val="00B502C9"/>
  </w:style>
  <w:style w:type="character" w:customStyle="1" w:styleId="WW8Num64z6">
    <w:name w:val="WW8Num64z6"/>
    <w:uiPriority w:val="99"/>
    <w:rsid w:val="00B502C9"/>
  </w:style>
  <w:style w:type="character" w:customStyle="1" w:styleId="WW8Num64z7">
    <w:name w:val="WW8Num64z7"/>
    <w:uiPriority w:val="99"/>
    <w:rsid w:val="00B502C9"/>
  </w:style>
  <w:style w:type="character" w:customStyle="1" w:styleId="WW8Num64z8">
    <w:name w:val="WW8Num64z8"/>
    <w:uiPriority w:val="99"/>
    <w:rsid w:val="00B502C9"/>
  </w:style>
  <w:style w:type="character" w:customStyle="1" w:styleId="WW8Num65z0">
    <w:name w:val="WW8Num65z0"/>
    <w:uiPriority w:val="99"/>
    <w:rsid w:val="00B502C9"/>
    <w:rPr>
      <w:rFonts w:ascii="Times New Roman" w:hAnsi="Times New Roman"/>
      <w:sz w:val="24"/>
    </w:rPr>
  </w:style>
  <w:style w:type="character" w:customStyle="1" w:styleId="WW8Num65z1">
    <w:name w:val="WW8Num65z1"/>
    <w:uiPriority w:val="99"/>
    <w:rsid w:val="00B502C9"/>
  </w:style>
  <w:style w:type="character" w:customStyle="1" w:styleId="WW8Num65z2">
    <w:name w:val="WW8Num65z2"/>
    <w:uiPriority w:val="99"/>
    <w:rsid w:val="00B502C9"/>
  </w:style>
  <w:style w:type="character" w:customStyle="1" w:styleId="WW8Num65z3">
    <w:name w:val="WW8Num65z3"/>
    <w:uiPriority w:val="99"/>
    <w:rsid w:val="00B502C9"/>
  </w:style>
  <w:style w:type="character" w:customStyle="1" w:styleId="WW8Num65z4">
    <w:name w:val="WW8Num65z4"/>
    <w:uiPriority w:val="99"/>
    <w:rsid w:val="00B502C9"/>
  </w:style>
  <w:style w:type="character" w:customStyle="1" w:styleId="WW8Num65z5">
    <w:name w:val="WW8Num65z5"/>
    <w:uiPriority w:val="99"/>
    <w:rsid w:val="00B502C9"/>
  </w:style>
  <w:style w:type="character" w:customStyle="1" w:styleId="WW8Num65z6">
    <w:name w:val="WW8Num65z6"/>
    <w:uiPriority w:val="99"/>
    <w:rsid w:val="00B502C9"/>
  </w:style>
  <w:style w:type="character" w:customStyle="1" w:styleId="WW8Num65z7">
    <w:name w:val="WW8Num65z7"/>
    <w:uiPriority w:val="99"/>
    <w:rsid w:val="00B502C9"/>
  </w:style>
  <w:style w:type="character" w:customStyle="1" w:styleId="WW8Num65z8">
    <w:name w:val="WW8Num65z8"/>
    <w:uiPriority w:val="99"/>
    <w:rsid w:val="00B502C9"/>
  </w:style>
  <w:style w:type="character" w:customStyle="1" w:styleId="WW8Num66z0">
    <w:name w:val="WW8Num66z0"/>
    <w:uiPriority w:val="99"/>
    <w:rsid w:val="00B502C9"/>
  </w:style>
  <w:style w:type="character" w:customStyle="1" w:styleId="WW8Num66z1">
    <w:name w:val="WW8Num66z1"/>
    <w:uiPriority w:val="99"/>
    <w:rsid w:val="00B502C9"/>
  </w:style>
  <w:style w:type="character" w:customStyle="1" w:styleId="WW8Num66z2">
    <w:name w:val="WW8Num66z2"/>
    <w:uiPriority w:val="99"/>
    <w:rsid w:val="00B502C9"/>
  </w:style>
  <w:style w:type="character" w:customStyle="1" w:styleId="WW8Num66z3">
    <w:name w:val="WW8Num66z3"/>
    <w:uiPriority w:val="99"/>
    <w:rsid w:val="00B502C9"/>
  </w:style>
  <w:style w:type="character" w:customStyle="1" w:styleId="WW8Num66z4">
    <w:name w:val="WW8Num66z4"/>
    <w:uiPriority w:val="99"/>
    <w:rsid w:val="00B502C9"/>
  </w:style>
  <w:style w:type="character" w:customStyle="1" w:styleId="WW8Num66z5">
    <w:name w:val="WW8Num66z5"/>
    <w:uiPriority w:val="99"/>
    <w:rsid w:val="00B502C9"/>
  </w:style>
  <w:style w:type="character" w:customStyle="1" w:styleId="WW8Num66z6">
    <w:name w:val="WW8Num66z6"/>
    <w:uiPriority w:val="99"/>
    <w:rsid w:val="00B502C9"/>
  </w:style>
  <w:style w:type="character" w:customStyle="1" w:styleId="WW8Num66z7">
    <w:name w:val="WW8Num66z7"/>
    <w:uiPriority w:val="99"/>
    <w:rsid w:val="00B502C9"/>
  </w:style>
  <w:style w:type="character" w:customStyle="1" w:styleId="WW8Num66z8">
    <w:name w:val="WW8Num66z8"/>
    <w:uiPriority w:val="99"/>
    <w:rsid w:val="00B502C9"/>
  </w:style>
  <w:style w:type="character" w:customStyle="1" w:styleId="WW8Num67z0">
    <w:name w:val="WW8Num67z0"/>
    <w:uiPriority w:val="99"/>
    <w:rsid w:val="00B502C9"/>
    <w:rPr>
      <w:rFonts w:ascii="Times New Roman" w:hAnsi="Times New Roman"/>
      <w:sz w:val="24"/>
    </w:rPr>
  </w:style>
  <w:style w:type="character" w:customStyle="1" w:styleId="WW8Num67z1">
    <w:name w:val="WW8Num67z1"/>
    <w:uiPriority w:val="99"/>
    <w:rsid w:val="00B502C9"/>
  </w:style>
  <w:style w:type="character" w:customStyle="1" w:styleId="WW8Num67z2">
    <w:name w:val="WW8Num67z2"/>
    <w:uiPriority w:val="99"/>
    <w:rsid w:val="00B502C9"/>
  </w:style>
  <w:style w:type="character" w:customStyle="1" w:styleId="WW8Num67z3">
    <w:name w:val="WW8Num67z3"/>
    <w:uiPriority w:val="99"/>
    <w:rsid w:val="00B502C9"/>
  </w:style>
  <w:style w:type="character" w:customStyle="1" w:styleId="WW8Num67z4">
    <w:name w:val="WW8Num67z4"/>
    <w:uiPriority w:val="99"/>
    <w:rsid w:val="00B502C9"/>
  </w:style>
  <w:style w:type="character" w:customStyle="1" w:styleId="WW8Num67z5">
    <w:name w:val="WW8Num67z5"/>
    <w:uiPriority w:val="99"/>
    <w:rsid w:val="00B502C9"/>
  </w:style>
  <w:style w:type="character" w:customStyle="1" w:styleId="WW8Num67z6">
    <w:name w:val="WW8Num67z6"/>
    <w:uiPriority w:val="99"/>
    <w:rsid w:val="00B502C9"/>
  </w:style>
  <w:style w:type="character" w:customStyle="1" w:styleId="WW8Num67z7">
    <w:name w:val="WW8Num67z7"/>
    <w:uiPriority w:val="99"/>
    <w:rsid w:val="00B502C9"/>
  </w:style>
  <w:style w:type="character" w:customStyle="1" w:styleId="WW8Num67z8">
    <w:name w:val="WW8Num67z8"/>
    <w:uiPriority w:val="99"/>
    <w:rsid w:val="00B502C9"/>
  </w:style>
  <w:style w:type="character" w:customStyle="1" w:styleId="WW8Num68z0">
    <w:name w:val="WW8Num68z0"/>
    <w:uiPriority w:val="99"/>
    <w:rsid w:val="00B502C9"/>
    <w:rPr>
      <w:rFonts w:ascii="Times New Roman" w:hAnsi="Times New Roman"/>
      <w:sz w:val="24"/>
      <w:lang w:val="ru-RU"/>
    </w:rPr>
  </w:style>
  <w:style w:type="character" w:customStyle="1" w:styleId="WW8Num68z1">
    <w:name w:val="WW8Num68z1"/>
    <w:uiPriority w:val="99"/>
    <w:rsid w:val="00B502C9"/>
  </w:style>
  <w:style w:type="character" w:customStyle="1" w:styleId="WW8Num68z2">
    <w:name w:val="WW8Num68z2"/>
    <w:uiPriority w:val="99"/>
    <w:rsid w:val="00B502C9"/>
  </w:style>
  <w:style w:type="character" w:customStyle="1" w:styleId="WW8Num68z3">
    <w:name w:val="WW8Num68z3"/>
    <w:uiPriority w:val="99"/>
    <w:rsid w:val="00B502C9"/>
  </w:style>
  <w:style w:type="character" w:customStyle="1" w:styleId="WW8Num68z4">
    <w:name w:val="WW8Num68z4"/>
    <w:uiPriority w:val="99"/>
    <w:rsid w:val="00B502C9"/>
  </w:style>
  <w:style w:type="character" w:customStyle="1" w:styleId="WW8Num68z5">
    <w:name w:val="WW8Num68z5"/>
    <w:uiPriority w:val="99"/>
    <w:rsid w:val="00B502C9"/>
  </w:style>
  <w:style w:type="character" w:customStyle="1" w:styleId="WW8Num68z6">
    <w:name w:val="WW8Num68z6"/>
    <w:uiPriority w:val="99"/>
    <w:rsid w:val="00B502C9"/>
  </w:style>
  <w:style w:type="character" w:customStyle="1" w:styleId="WW8Num68z7">
    <w:name w:val="WW8Num68z7"/>
    <w:uiPriority w:val="99"/>
    <w:rsid w:val="00B502C9"/>
  </w:style>
  <w:style w:type="character" w:customStyle="1" w:styleId="WW8Num68z8">
    <w:name w:val="WW8Num68z8"/>
    <w:uiPriority w:val="99"/>
    <w:rsid w:val="00B502C9"/>
  </w:style>
  <w:style w:type="character" w:customStyle="1" w:styleId="WW8Num69z0">
    <w:name w:val="WW8Num69z0"/>
    <w:uiPriority w:val="99"/>
    <w:rsid w:val="00B502C9"/>
    <w:rPr>
      <w:sz w:val="26"/>
      <w:lang w:val="ru-RU"/>
    </w:rPr>
  </w:style>
  <w:style w:type="character" w:customStyle="1" w:styleId="WW8Num69z1">
    <w:name w:val="WW8Num69z1"/>
    <w:uiPriority w:val="99"/>
    <w:rsid w:val="00B502C9"/>
  </w:style>
  <w:style w:type="character" w:customStyle="1" w:styleId="WW8Num69z2">
    <w:name w:val="WW8Num69z2"/>
    <w:uiPriority w:val="99"/>
    <w:rsid w:val="00B502C9"/>
  </w:style>
  <w:style w:type="character" w:customStyle="1" w:styleId="WW8Num69z3">
    <w:name w:val="WW8Num69z3"/>
    <w:uiPriority w:val="99"/>
    <w:rsid w:val="00B502C9"/>
  </w:style>
  <w:style w:type="character" w:customStyle="1" w:styleId="WW8Num69z4">
    <w:name w:val="WW8Num69z4"/>
    <w:uiPriority w:val="99"/>
    <w:rsid w:val="00B502C9"/>
  </w:style>
  <w:style w:type="character" w:customStyle="1" w:styleId="WW8Num69z5">
    <w:name w:val="WW8Num69z5"/>
    <w:uiPriority w:val="99"/>
    <w:rsid w:val="00B502C9"/>
  </w:style>
  <w:style w:type="character" w:customStyle="1" w:styleId="WW8Num69z6">
    <w:name w:val="WW8Num69z6"/>
    <w:uiPriority w:val="99"/>
    <w:rsid w:val="00B502C9"/>
  </w:style>
  <w:style w:type="character" w:customStyle="1" w:styleId="WW8Num69z7">
    <w:name w:val="WW8Num69z7"/>
    <w:uiPriority w:val="99"/>
    <w:rsid w:val="00B502C9"/>
  </w:style>
  <w:style w:type="character" w:customStyle="1" w:styleId="WW8Num69z8">
    <w:name w:val="WW8Num69z8"/>
    <w:uiPriority w:val="99"/>
    <w:rsid w:val="00B502C9"/>
  </w:style>
  <w:style w:type="character" w:customStyle="1" w:styleId="WW8Num70z0">
    <w:name w:val="WW8Num70z0"/>
    <w:uiPriority w:val="99"/>
    <w:rsid w:val="00B502C9"/>
    <w:rPr>
      <w:lang w:val="ru-RU"/>
    </w:rPr>
  </w:style>
  <w:style w:type="character" w:customStyle="1" w:styleId="WW8Num70z1">
    <w:name w:val="WW8Num70z1"/>
    <w:uiPriority w:val="99"/>
    <w:rsid w:val="00B502C9"/>
  </w:style>
  <w:style w:type="character" w:customStyle="1" w:styleId="WW8Num70z2">
    <w:name w:val="WW8Num70z2"/>
    <w:uiPriority w:val="99"/>
    <w:rsid w:val="00B502C9"/>
  </w:style>
  <w:style w:type="character" w:customStyle="1" w:styleId="WW8Num70z3">
    <w:name w:val="WW8Num70z3"/>
    <w:uiPriority w:val="99"/>
    <w:rsid w:val="00B502C9"/>
  </w:style>
  <w:style w:type="character" w:customStyle="1" w:styleId="WW8Num70z4">
    <w:name w:val="WW8Num70z4"/>
    <w:uiPriority w:val="99"/>
    <w:rsid w:val="00B502C9"/>
  </w:style>
  <w:style w:type="character" w:customStyle="1" w:styleId="WW8Num70z5">
    <w:name w:val="WW8Num70z5"/>
    <w:uiPriority w:val="99"/>
    <w:rsid w:val="00B502C9"/>
  </w:style>
  <w:style w:type="character" w:customStyle="1" w:styleId="WW8Num70z6">
    <w:name w:val="WW8Num70z6"/>
    <w:uiPriority w:val="99"/>
    <w:rsid w:val="00B502C9"/>
  </w:style>
  <w:style w:type="character" w:customStyle="1" w:styleId="WW8Num70z7">
    <w:name w:val="WW8Num70z7"/>
    <w:uiPriority w:val="99"/>
    <w:rsid w:val="00B502C9"/>
  </w:style>
  <w:style w:type="character" w:customStyle="1" w:styleId="WW8Num70z8">
    <w:name w:val="WW8Num70z8"/>
    <w:uiPriority w:val="99"/>
    <w:rsid w:val="00B502C9"/>
  </w:style>
  <w:style w:type="character" w:customStyle="1" w:styleId="WW8Num71z0">
    <w:name w:val="WW8Num71z0"/>
    <w:uiPriority w:val="99"/>
    <w:rsid w:val="00B502C9"/>
    <w:rPr>
      <w:rFonts w:ascii="Times New Roman" w:hAnsi="Times New Roman"/>
      <w:sz w:val="24"/>
      <w:lang w:val="ru-RU"/>
    </w:rPr>
  </w:style>
  <w:style w:type="character" w:customStyle="1" w:styleId="WW8Num71z1">
    <w:name w:val="WW8Num71z1"/>
    <w:uiPriority w:val="99"/>
    <w:rsid w:val="00B502C9"/>
  </w:style>
  <w:style w:type="character" w:customStyle="1" w:styleId="WW8Num71z2">
    <w:name w:val="WW8Num71z2"/>
    <w:uiPriority w:val="99"/>
    <w:rsid w:val="00B502C9"/>
  </w:style>
  <w:style w:type="character" w:customStyle="1" w:styleId="WW8Num71z3">
    <w:name w:val="WW8Num71z3"/>
    <w:uiPriority w:val="99"/>
    <w:rsid w:val="00B502C9"/>
  </w:style>
  <w:style w:type="character" w:customStyle="1" w:styleId="WW8Num71z4">
    <w:name w:val="WW8Num71z4"/>
    <w:uiPriority w:val="99"/>
    <w:rsid w:val="00B502C9"/>
  </w:style>
  <w:style w:type="character" w:customStyle="1" w:styleId="WW8Num71z5">
    <w:name w:val="WW8Num71z5"/>
    <w:uiPriority w:val="99"/>
    <w:rsid w:val="00B502C9"/>
  </w:style>
  <w:style w:type="character" w:customStyle="1" w:styleId="WW8Num71z6">
    <w:name w:val="WW8Num71z6"/>
    <w:uiPriority w:val="99"/>
    <w:rsid w:val="00B502C9"/>
  </w:style>
  <w:style w:type="character" w:customStyle="1" w:styleId="WW8Num71z7">
    <w:name w:val="WW8Num71z7"/>
    <w:uiPriority w:val="99"/>
    <w:rsid w:val="00B502C9"/>
  </w:style>
  <w:style w:type="character" w:customStyle="1" w:styleId="WW8Num71z8">
    <w:name w:val="WW8Num71z8"/>
    <w:uiPriority w:val="99"/>
    <w:rsid w:val="00B502C9"/>
  </w:style>
  <w:style w:type="character" w:customStyle="1" w:styleId="WW8Num72z0">
    <w:name w:val="WW8Num72z0"/>
    <w:uiPriority w:val="99"/>
    <w:rsid w:val="00B502C9"/>
  </w:style>
  <w:style w:type="character" w:customStyle="1" w:styleId="WW8Num72z1">
    <w:name w:val="WW8Num72z1"/>
    <w:uiPriority w:val="99"/>
    <w:rsid w:val="00B502C9"/>
  </w:style>
  <w:style w:type="character" w:customStyle="1" w:styleId="WW8Num72z2">
    <w:name w:val="WW8Num72z2"/>
    <w:uiPriority w:val="99"/>
    <w:rsid w:val="00B502C9"/>
  </w:style>
  <w:style w:type="character" w:customStyle="1" w:styleId="WW8Num72z3">
    <w:name w:val="WW8Num72z3"/>
    <w:uiPriority w:val="99"/>
    <w:rsid w:val="00B502C9"/>
  </w:style>
  <w:style w:type="character" w:customStyle="1" w:styleId="WW8Num72z4">
    <w:name w:val="WW8Num72z4"/>
    <w:uiPriority w:val="99"/>
    <w:rsid w:val="00B502C9"/>
  </w:style>
  <w:style w:type="character" w:customStyle="1" w:styleId="WW8Num72z5">
    <w:name w:val="WW8Num72z5"/>
    <w:uiPriority w:val="99"/>
    <w:rsid w:val="00B502C9"/>
  </w:style>
  <w:style w:type="character" w:customStyle="1" w:styleId="WW8Num72z6">
    <w:name w:val="WW8Num72z6"/>
    <w:uiPriority w:val="99"/>
    <w:rsid w:val="00B502C9"/>
  </w:style>
  <w:style w:type="character" w:customStyle="1" w:styleId="WW8Num72z7">
    <w:name w:val="WW8Num72z7"/>
    <w:uiPriority w:val="99"/>
    <w:rsid w:val="00B502C9"/>
  </w:style>
  <w:style w:type="character" w:customStyle="1" w:styleId="WW8Num72z8">
    <w:name w:val="WW8Num72z8"/>
    <w:uiPriority w:val="99"/>
    <w:rsid w:val="00B502C9"/>
  </w:style>
  <w:style w:type="character" w:customStyle="1" w:styleId="WW8Num73z0">
    <w:name w:val="WW8Num73z0"/>
    <w:uiPriority w:val="99"/>
    <w:rsid w:val="00B502C9"/>
    <w:rPr>
      <w:rFonts w:ascii="Times New Roman" w:hAnsi="Times New Roman"/>
      <w:sz w:val="24"/>
      <w:lang w:val="ru-RU"/>
    </w:rPr>
  </w:style>
  <w:style w:type="character" w:customStyle="1" w:styleId="WW8Num73z1">
    <w:name w:val="WW8Num73z1"/>
    <w:uiPriority w:val="99"/>
    <w:rsid w:val="00B502C9"/>
  </w:style>
  <w:style w:type="character" w:customStyle="1" w:styleId="WW8Num73z2">
    <w:name w:val="WW8Num73z2"/>
    <w:uiPriority w:val="99"/>
    <w:rsid w:val="00B502C9"/>
  </w:style>
  <w:style w:type="character" w:customStyle="1" w:styleId="WW8Num73z3">
    <w:name w:val="WW8Num73z3"/>
    <w:uiPriority w:val="99"/>
    <w:rsid w:val="00B502C9"/>
  </w:style>
  <w:style w:type="character" w:customStyle="1" w:styleId="WW8Num73z4">
    <w:name w:val="WW8Num73z4"/>
    <w:uiPriority w:val="99"/>
    <w:rsid w:val="00B502C9"/>
  </w:style>
  <w:style w:type="character" w:customStyle="1" w:styleId="WW8Num73z5">
    <w:name w:val="WW8Num73z5"/>
    <w:uiPriority w:val="99"/>
    <w:rsid w:val="00B502C9"/>
  </w:style>
  <w:style w:type="character" w:customStyle="1" w:styleId="WW8Num73z6">
    <w:name w:val="WW8Num73z6"/>
    <w:uiPriority w:val="99"/>
    <w:rsid w:val="00B502C9"/>
  </w:style>
  <w:style w:type="character" w:customStyle="1" w:styleId="WW8Num73z7">
    <w:name w:val="WW8Num73z7"/>
    <w:uiPriority w:val="99"/>
    <w:rsid w:val="00B502C9"/>
  </w:style>
  <w:style w:type="character" w:customStyle="1" w:styleId="WW8Num73z8">
    <w:name w:val="WW8Num73z8"/>
    <w:uiPriority w:val="99"/>
    <w:rsid w:val="00B502C9"/>
  </w:style>
  <w:style w:type="character" w:customStyle="1" w:styleId="WW8Num74z0">
    <w:name w:val="WW8Num74z0"/>
    <w:uiPriority w:val="99"/>
    <w:rsid w:val="00B502C9"/>
    <w:rPr>
      <w:rFonts w:ascii="Times New Roman" w:hAnsi="Times New Roman"/>
      <w:sz w:val="24"/>
      <w:lang w:val="ru-RU"/>
    </w:rPr>
  </w:style>
  <w:style w:type="character" w:customStyle="1" w:styleId="WW8Num74z1">
    <w:name w:val="WW8Num74z1"/>
    <w:uiPriority w:val="99"/>
    <w:rsid w:val="00B502C9"/>
  </w:style>
  <w:style w:type="character" w:customStyle="1" w:styleId="WW8Num74z2">
    <w:name w:val="WW8Num74z2"/>
    <w:uiPriority w:val="99"/>
    <w:rsid w:val="00B502C9"/>
  </w:style>
  <w:style w:type="character" w:customStyle="1" w:styleId="WW8Num74z3">
    <w:name w:val="WW8Num74z3"/>
    <w:uiPriority w:val="99"/>
    <w:rsid w:val="00B502C9"/>
  </w:style>
  <w:style w:type="character" w:customStyle="1" w:styleId="WW8Num74z4">
    <w:name w:val="WW8Num74z4"/>
    <w:uiPriority w:val="99"/>
    <w:rsid w:val="00B502C9"/>
  </w:style>
  <w:style w:type="character" w:customStyle="1" w:styleId="WW8Num74z5">
    <w:name w:val="WW8Num74z5"/>
    <w:uiPriority w:val="99"/>
    <w:rsid w:val="00B502C9"/>
  </w:style>
  <w:style w:type="character" w:customStyle="1" w:styleId="WW8Num74z6">
    <w:name w:val="WW8Num74z6"/>
    <w:uiPriority w:val="99"/>
    <w:rsid w:val="00B502C9"/>
  </w:style>
  <w:style w:type="character" w:customStyle="1" w:styleId="WW8Num74z7">
    <w:name w:val="WW8Num74z7"/>
    <w:uiPriority w:val="99"/>
    <w:rsid w:val="00B502C9"/>
  </w:style>
  <w:style w:type="character" w:customStyle="1" w:styleId="WW8Num74z8">
    <w:name w:val="WW8Num74z8"/>
    <w:uiPriority w:val="99"/>
    <w:rsid w:val="00B502C9"/>
  </w:style>
  <w:style w:type="character" w:customStyle="1" w:styleId="30">
    <w:name w:val="Основной шрифт абзаца3"/>
    <w:uiPriority w:val="99"/>
    <w:rsid w:val="00B502C9"/>
  </w:style>
  <w:style w:type="character" w:customStyle="1" w:styleId="WW8Num1z1">
    <w:name w:val="WW8Num1z1"/>
    <w:uiPriority w:val="99"/>
    <w:rsid w:val="00B502C9"/>
  </w:style>
  <w:style w:type="character" w:customStyle="1" w:styleId="WW8Num1z4">
    <w:name w:val="WW8Num1z4"/>
    <w:uiPriority w:val="99"/>
    <w:rsid w:val="00B502C9"/>
  </w:style>
  <w:style w:type="character" w:customStyle="1" w:styleId="WW8Num1z5">
    <w:name w:val="WW8Num1z5"/>
    <w:uiPriority w:val="99"/>
    <w:rsid w:val="00B502C9"/>
  </w:style>
  <w:style w:type="character" w:customStyle="1" w:styleId="WW8Num1z6">
    <w:name w:val="WW8Num1z6"/>
    <w:uiPriority w:val="99"/>
    <w:rsid w:val="00B502C9"/>
  </w:style>
  <w:style w:type="character" w:customStyle="1" w:styleId="WW8Num1z7">
    <w:name w:val="WW8Num1z7"/>
    <w:uiPriority w:val="99"/>
    <w:rsid w:val="00B502C9"/>
  </w:style>
  <w:style w:type="character" w:customStyle="1" w:styleId="WW8Num1z8">
    <w:name w:val="WW8Num1z8"/>
    <w:uiPriority w:val="99"/>
    <w:rsid w:val="00B502C9"/>
  </w:style>
  <w:style w:type="character" w:customStyle="1" w:styleId="WW8Num20z1">
    <w:name w:val="WW8Num20z1"/>
    <w:uiPriority w:val="99"/>
    <w:rsid w:val="00B502C9"/>
  </w:style>
  <w:style w:type="character" w:customStyle="1" w:styleId="WW8Num20z2">
    <w:name w:val="WW8Num20z2"/>
    <w:uiPriority w:val="99"/>
    <w:rsid w:val="00B502C9"/>
  </w:style>
  <w:style w:type="character" w:customStyle="1" w:styleId="WW8Num20z3">
    <w:name w:val="WW8Num20z3"/>
    <w:uiPriority w:val="99"/>
    <w:rsid w:val="00B502C9"/>
  </w:style>
  <w:style w:type="character" w:customStyle="1" w:styleId="WW8Num20z4">
    <w:name w:val="WW8Num20z4"/>
    <w:uiPriority w:val="99"/>
    <w:rsid w:val="00B502C9"/>
  </w:style>
  <w:style w:type="character" w:customStyle="1" w:styleId="WW8Num20z5">
    <w:name w:val="WW8Num20z5"/>
    <w:uiPriority w:val="99"/>
    <w:rsid w:val="00B502C9"/>
  </w:style>
  <w:style w:type="character" w:customStyle="1" w:styleId="WW8Num20z6">
    <w:name w:val="WW8Num20z6"/>
    <w:uiPriority w:val="99"/>
    <w:rsid w:val="00B502C9"/>
  </w:style>
  <w:style w:type="character" w:customStyle="1" w:styleId="WW8Num20z7">
    <w:name w:val="WW8Num20z7"/>
    <w:uiPriority w:val="99"/>
    <w:rsid w:val="00B502C9"/>
  </w:style>
  <w:style w:type="character" w:customStyle="1" w:styleId="WW8Num20z8">
    <w:name w:val="WW8Num20z8"/>
    <w:uiPriority w:val="99"/>
    <w:rsid w:val="00B502C9"/>
  </w:style>
  <w:style w:type="character" w:customStyle="1" w:styleId="WW8Num22z4">
    <w:name w:val="WW8Num22z4"/>
    <w:uiPriority w:val="99"/>
    <w:rsid w:val="00B502C9"/>
  </w:style>
  <w:style w:type="character" w:customStyle="1" w:styleId="WW8Num25z4">
    <w:name w:val="WW8Num25z4"/>
    <w:uiPriority w:val="99"/>
    <w:rsid w:val="00B502C9"/>
  </w:style>
  <w:style w:type="character" w:customStyle="1" w:styleId="WW8Num33z1">
    <w:name w:val="WW8Num33z1"/>
    <w:uiPriority w:val="99"/>
    <w:rsid w:val="00B502C9"/>
  </w:style>
  <w:style w:type="character" w:customStyle="1" w:styleId="WW8Num33z2">
    <w:name w:val="WW8Num33z2"/>
    <w:uiPriority w:val="99"/>
    <w:rsid w:val="00B502C9"/>
  </w:style>
  <w:style w:type="character" w:customStyle="1" w:styleId="WW8Num33z3">
    <w:name w:val="WW8Num33z3"/>
    <w:uiPriority w:val="99"/>
    <w:rsid w:val="00B502C9"/>
  </w:style>
  <w:style w:type="character" w:customStyle="1" w:styleId="WW8Num33z4">
    <w:name w:val="WW8Num33z4"/>
    <w:uiPriority w:val="99"/>
    <w:rsid w:val="00B502C9"/>
  </w:style>
  <w:style w:type="character" w:customStyle="1" w:styleId="WW8Num33z5">
    <w:name w:val="WW8Num33z5"/>
    <w:uiPriority w:val="99"/>
    <w:rsid w:val="00B502C9"/>
  </w:style>
  <w:style w:type="character" w:customStyle="1" w:styleId="WW8Num33z6">
    <w:name w:val="WW8Num33z6"/>
    <w:uiPriority w:val="99"/>
    <w:rsid w:val="00B502C9"/>
  </w:style>
  <w:style w:type="character" w:customStyle="1" w:styleId="WW8Num33z7">
    <w:name w:val="WW8Num33z7"/>
    <w:uiPriority w:val="99"/>
    <w:rsid w:val="00B502C9"/>
  </w:style>
  <w:style w:type="character" w:customStyle="1" w:styleId="WW8Num33z8">
    <w:name w:val="WW8Num33z8"/>
    <w:uiPriority w:val="99"/>
    <w:rsid w:val="00B502C9"/>
  </w:style>
  <w:style w:type="character" w:customStyle="1" w:styleId="20">
    <w:name w:val="Основной шрифт абзаца2"/>
    <w:uiPriority w:val="99"/>
    <w:rsid w:val="00B502C9"/>
  </w:style>
  <w:style w:type="character" w:customStyle="1" w:styleId="WW8Num5z2">
    <w:name w:val="WW8Num5z2"/>
    <w:uiPriority w:val="99"/>
    <w:rsid w:val="00B502C9"/>
  </w:style>
  <w:style w:type="character" w:customStyle="1" w:styleId="WW8Num5z3">
    <w:name w:val="WW8Num5z3"/>
    <w:uiPriority w:val="99"/>
    <w:rsid w:val="00B502C9"/>
  </w:style>
  <w:style w:type="character" w:customStyle="1" w:styleId="WW8Num5z6">
    <w:name w:val="WW8Num5z6"/>
    <w:uiPriority w:val="99"/>
    <w:rsid w:val="00B502C9"/>
  </w:style>
  <w:style w:type="character" w:customStyle="1" w:styleId="WW8Num12z4">
    <w:name w:val="WW8Num12z4"/>
    <w:uiPriority w:val="99"/>
    <w:rsid w:val="00B502C9"/>
  </w:style>
  <w:style w:type="character" w:customStyle="1" w:styleId="WW8Num13z4">
    <w:name w:val="WW8Num13z4"/>
    <w:uiPriority w:val="99"/>
    <w:rsid w:val="00B502C9"/>
  </w:style>
  <w:style w:type="character" w:customStyle="1" w:styleId="WW8Num14z1">
    <w:name w:val="WW8Num14z1"/>
    <w:uiPriority w:val="99"/>
    <w:rsid w:val="00B502C9"/>
  </w:style>
  <w:style w:type="character" w:customStyle="1" w:styleId="WW8Num14z2">
    <w:name w:val="WW8Num14z2"/>
    <w:uiPriority w:val="99"/>
    <w:rsid w:val="00B502C9"/>
  </w:style>
  <w:style w:type="character" w:customStyle="1" w:styleId="WW8Num14z3">
    <w:name w:val="WW8Num14z3"/>
    <w:uiPriority w:val="99"/>
    <w:rsid w:val="00B502C9"/>
  </w:style>
  <w:style w:type="character" w:customStyle="1" w:styleId="WW8Num14z4">
    <w:name w:val="WW8Num14z4"/>
    <w:uiPriority w:val="99"/>
    <w:rsid w:val="00B502C9"/>
  </w:style>
  <w:style w:type="character" w:customStyle="1" w:styleId="WW8Num14z5">
    <w:name w:val="WW8Num14z5"/>
    <w:uiPriority w:val="99"/>
    <w:rsid w:val="00B502C9"/>
  </w:style>
  <w:style w:type="character" w:customStyle="1" w:styleId="WW8Num14z6">
    <w:name w:val="WW8Num14z6"/>
    <w:uiPriority w:val="99"/>
    <w:rsid w:val="00B502C9"/>
  </w:style>
  <w:style w:type="character" w:customStyle="1" w:styleId="WW8Num14z7">
    <w:name w:val="WW8Num14z7"/>
    <w:uiPriority w:val="99"/>
    <w:rsid w:val="00B502C9"/>
  </w:style>
  <w:style w:type="character" w:customStyle="1" w:styleId="WW8Num14z8">
    <w:name w:val="WW8Num14z8"/>
    <w:uiPriority w:val="99"/>
    <w:rsid w:val="00B502C9"/>
  </w:style>
  <w:style w:type="character" w:customStyle="1" w:styleId="WW8Num16z1">
    <w:name w:val="WW8Num16z1"/>
    <w:uiPriority w:val="99"/>
    <w:rsid w:val="00B502C9"/>
  </w:style>
  <w:style w:type="character" w:customStyle="1" w:styleId="WW8Num16z2">
    <w:name w:val="WW8Num16z2"/>
    <w:uiPriority w:val="99"/>
    <w:rsid w:val="00B502C9"/>
  </w:style>
  <w:style w:type="character" w:customStyle="1" w:styleId="WW8Num16z3">
    <w:name w:val="WW8Num16z3"/>
    <w:uiPriority w:val="99"/>
    <w:rsid w:val="00B502C9"/>
  </w:style>
  <w:style w:type="character" w:customStyle="1" w:styleId="WW8Num16z4">
    <w:name w:val="WW8Num16z4"/>
    <w:uiPriority w:val="99"/>
    <w:rsid w:val="00B502C9"/>
  </w:style>
  <w:style w:type="character" w:customStyle="1" w:styleId="WW8Num16z5">
    <w:name w:val="WW8Num16z5"/>
    <w:uiPriority w:val="99"/>
    <w:rsid w:val="00B502C9"/>
  </w:style>
  <w:style w:type="character" w:customStyle="1" w:styleId="WW8Num16z6">
    <w:name w:val="WW8Num16z6"/>
    <w:uiPriority w:val="99"/>
    <w:rsid w:val="00B502C9"/>
  </w:style>
  <w:style w:type="character" w:customStyle="1" w:styleId="WW8Num16z7">
    <w:name w:val="WW8Num16z7"/>
    <w:uiPriority w:val="99"/>
    <w:rsid w:val="00B502C9"/>
  </w:style>
  <w:style w:type="character" w:customStyle="1" w:styleId="WW8Num16z8">
    <w:name w:val="WW8Num16z8"/>
    <w:uiPriority w:val="99"/>
    <w:rsid w:val="00B502C9"/>
  </w:style>
  <w:style w:type="character" w:customStyle="1" w:styleId="WW8Num17z1">
    <w:name w:val="WW8Num17z1"/>
    <w:uiPriority w:val="99"/>
    <w:rsid w:val="00B502C9"/>
  </w:style>
  <w:style w:type="character" w:customStyle="1" w:styleId="WW8Num17z2">
    <w:name w:val="WW8Num17z2"/>
    <w:uiPriority w:val="99"/>
    <w:rsid w:val="00B502C9"/>
  </w:style>
  <w:style w:type="character" w:customStyle="1" w:styleId="WW8Num17z3">
    <w:name w:val="WW8Num17z3"/>
    <w:uiPriority w:val="99"/>
    <w:rsid w:val="00B502C9"/>
  </w:style>
  <w:style w:type="character" w:customStyle="1" w:styleId="WW8Num17z4">
    <w:name w:val="WW8Num17z4"/>
    <w:uiPriority w:val="99"/>
    <w:rsid w:val="00B502C9"/>
  </w:style>
  <w:style w:type="character" w:customStyle="1" w:styleId="WW8Num17z5">
    <w:name w:val="WW8Num17z5"/>
    <w:uiPriority w:val="99"/>
    <w:rsid w:val="00B502C9"/>
  </w:style>
  <w:style w:type="character" w:customStyle="1" w:styleId="WW8Num17z6">
    <w:name w:val="WW8Num17z6"/>
    <w:uiPriority w:val="99"/>
    <w:rsid w:val="00B502C9"/>
  </w:style>
  <w:style w:type="character" w:customStyle="1" w:styleId="WW8Num17z7">
    <w:name w:val="WW8Num17z7"/>
    <w:uiPriority w:val="99"/>
    <w:rsid w:val="00B502C9"/>
  </w:style>
  <w:style w:type="character" w:customStyle="1" w:styleId="WW8Num17z8">
    <w:name w:val="WW8Num17z8"/>
    <w:uiPriority w:val="99"/>
    <w:rsid w:val="00B502C9"/>
  </w:style>
  <w:style w:type="character" w:customStyle="1" w:styleId="WW8Num18z1">
    <w:name w:val="WW8Num18z1"/>
    <w:uiPriority w:val="99"/>
    <w:rsid w:val="00B502C9"/>
  </w:style>
  <w:style w:type="character" w:customStyle="1" w:styleId="WW8Num18z2">
    <w:name w:val="WW8Num18z2"/>
    <w:uiPriority w:val="99"/>
    <w:rsid w:val="00B502C9"/>
  </w:style>
  <w:style w:type="character" w:customStyle="1" w:styleId="WW8Num18z3">
    <w:name w:val="WW8Num18z3"/>
    <w:uiPriority w:val="99"/>
    <w:rsid w:val="00B502C9"/>
  </w:style>
  <w:style w:type="character" w:customStyle="1" w:styleId="WW8Num18z4">
    <w:name w:val="WW8Num18z4"/>
    <w:uiPriority w:val="99"/>
    <w:rsid w:val="00B502C9"/>
  </w:style>
  <w:style w:type="character" w:customStyle="1" w:styleId="WW8Num18z5">
    <w:name w:val="WW8Num18z5"/>
    <w:uiPriority w:val="99"/>
    <w:rsid w:val="00B502C9"/>
  </w:style>
  <w:style w:type="character" w:customStyle="1" w:styleId="WW8Num18z6">
    <w:name w:val="WW8Num18z6"/>
    <w:uiPriority w:val="99"/>
    <w:rsid w:val="00B502C9"/>
  </w:style>
  <w:style w:type="character" w:customStyle="1" w:styleId="WW8Num18z7">
    <w:name w:val="WW8Num18z7"/>
    <w:uiPriority w:val="99"/>
    <w:rsid w:val="00B502C9"/>
  </w:style>
  <w:style w:type="character" w:customStyle="1" w:styleId="WW8Num18z8">
    <w:name w:val="WW8Num18z8"/>
    <w:uiPriority w:val="99"/>
    <w:rsid w:val="00B502C9"/>
  </w:style>
  <w:style w:type="character" w:customStyle="1" w:styleId="WW8Num19z1">
    <w:name w:val="WW8Num19z1"/>
    <w:uiPriority w:val="99"/>
    <w:rsid w:val="00B502C9"/>
    <w:rPr>
      <w:rFonts w:ascii="Times New Roman" w:hAnsi="Times New Roman"/>
      <w:color w:val="auto"/>
      <w:spacing w:val="0"/>
      <w:w w:val="100"/>
      <w:kern w:val="1"/>
      <w:position w:val="0"/>
      <w:sz w:val="24"/>
      <w:u w:val="none"/>
      <w:vertAlign w:val="baseline"/>
    </w:rPr>
  </w:style>
  <w:style w:type="character" w:customStyle="1" w:styleId="WW8Num19z2">
    <w:name w:val="WW8Num19z2"/>
    <w:uiPriority w:val="99"/>
    <w:rsid w:val="00B502C9"/>
    <w:rPr>
      <w:rFonts w:ascii="Times New Roman" w:hAnsi="Times New Roman"/>
      <w:color w:val="auto"/>
      <w:spacing w:val="0"/>
      <w:w w:val="100"/>
      <w:kern w:val="1"/>
      <w:position w:val="0"/>
      <w:sz w:val="24"/>
      <w:u w:val="none"/>
      <w:vertAlign w:val="baseline"/>
    </w:rPr>
  </w:style>
  <w:style w:type="character" w:customStyle="1" w:styleId="WW8Num19z4">
    <w:name w:val="WW8Num19z4"/>
    <w:uiPriority w:val="99"/>
    <w:rsid w:val="00B502C9"/>
    <w:rPr>
      <w:rFonts w:ascii="Times New Roman" w:hAnsi="Times New Roman"/>
      <w:color w:val="auto"/>
      <w:spacing w:val="0"/>
      <w:w w:val="100"/>
      <w:kern w:val="1"/>
      <w:position w:val="0"/>
      <w:sz w:val="24"/>
      <w:u w:val="none"/>
      <w:vertAlign w:val="baseline"/>
    </w:rPr>
  </w:style>
  <w:style w:type="character" w:customStyle="1" w:styleId="WW8Num19z7">
    <w:name w:val="WW8Num19z7"/>
    <w:uiPriority w:val="99"/>
    <w:rsid w:val="00B502C9"/>
    <w:rPr>
      <w:rFonts w:ascii="Times New Roman Bold" w:hAnsi="Times New Roman Bold"/>
      <w:color w:val="000080"/>
      <w:spacing w:val="0"/>
      <w:w w:val="100"/>
      <w:kern w:val="1"/>
      <w:position w:val="0"/>
      <w:sz w:val="24"/>
      <w:u w:val="single"/>
      <w:vertAlign w:val="baseline"/>
    </w:rPr>
  </w:style>
  <w:style w:type="character" w:customStyle="1" w:styleId="WW8Num19z8">
    <w:name w:val="WW8Num19z8"/>
    <w:uiPriority w:val="99"/>
    <w:rsid w:val="00B502C9"/>
    <w:rPr>
      <w:color w:val="000080"/>
      <w:spacing w:val="0"/>
      <w:w w:val="100"/>
      <w:kern w:val="1"/>
      <w:position w:val="0"/>
      <w:sz w:val="24"/>
      <w:u w:val="single"/>
      <w:vertAlign w:val="baseline"/>
    </w:rPr>
  </w:style>
  <w:style w:type="character" w:customStyle="1" w:styleId="10">
    <w:name w:val="Основной шрифт абзаца1"/>
    <w:uiPriority w:val="99"/>
    <w:rsid w:val="00B502C9"/>
  </w:style>
  <w:style w:type="character" w:customStyle="1" w:styleId="12">
    <w:name w:val="Заголовок 1 Знак"/>
    <w:uiPriority w:val="99"/>
    <w:rsid w:val="00B502C9"/>
    <w:rPr>
      <w:rFonts w:ascii="Times New Roman" w:hAnsi="Times New Roman"/>
      <w:b/>
      <w:kern w:val="1"/>
      <w:sz w:val="24"/>
      <w:u w:val="single"/>
    </w:rPr>
  </w:style>
  <w:style w:type="character" w:customStyle="1" w:styleId="22">
    <w:name w:val="Заголовок 2 Знак"/>
    <w:uiPriority w:val="99"/>
    <w:rsid w:val="00B502C9"/>
    <w:rPr>
      <w:rFonts w:ascii="Times New Roman" w:hAnsi="Times New Roman"/>
      <w:sz w:val="24"/>
      <w:u w:val="single"/>
      <w:lang w:val="en-US"/>
    </w:rPr>
  </w:style>
  <w:style w:type="character" w:customStyle="1" w:styleId="32">
    <w:name w:val="Заголовок 3 Знак"/>
    <w:uiPriority w:val="99"/>
    <w:rsid w:val="00B502C9"/>
    <w:rPr>
      <w:rFonts w:ascii="Times New Roman" w:hAnsi="Times New Roman"/>
      <w:sz w:val="26"/>
    </w:rPr>
  </w:style>
  <w:style w:type="character" w:customStyle="1" w:styleId="42">
    <w:name w:val="Заголовок 4 Знак"/>
    <w:uiPriority w:val="99"/>
    <w:rsid w:val="00B502C9"/>
    <w:rPr>
      <w:rFonts w:ascii="Times New Roman" w:hAnsi="Times New Roman"/>
      <w:sz w:val="28"/>
    </w:rPr>
  </w:style>
  <w:style w:type="character" w:customStyle="1" w:styleId="52">
    <w:name w:val="Заголовок 5 Знак"/>
    <w:uiPriority w:val="99"/>
    <w:rsid w:val="00B502C9"/>
    <w:rPr>
      <w:rFonts w:ascii="Times New Roman" w:hAnsi="Times New Roman"/>
      <w:sz w:val="26"/>
      <w:lang w:val="en-US"/>
    </w:rPr>
  </w:style>
  <w:style w:type="character" w:customStyle="1" w:styleId="60">
    <w:name w:val="Заголовок 6 Знак"/>
    <w:uiPriority w:val="99"/>
    <w:rsid w:val="00B502C9"/>
    <w:rPr>
      <w:rFonts w:ascii="Times New Roman" w:hAnsi="Times New Roman"/>
      <w:sz w:val="22"/>
      <w:lang w:val="en-US"/>
    </w:rPr>
  </w:style>
  <w:style w:type="character" w:customStyle="1" w:styleId="70">
    <w:name w:val="Заголовок 7 Знак"/>
    <w:uiPriority w:val="99"/>
    <w:rsid w:val="00B502C9"/>
    <w:rPr>
      <w:rFonts w:ascii="Times New Roman" w:hAnsi="Times New Roman"/>
      <w:sz w:val="24"/>
      <w:lang w:val="en-US"/>
    </w:rPr>
  </w:style>
  <w:style w:type="character" w:styleId="a4">
    <w:name w:val="Hyperlink"/>
    <w:basedOn w:val="a1"/>
    <w:uiPriority w:val="99"/>
    <w:rsid w:val="00B502C9"/>
    <w:rPr>
      <w:rFonts w:cs="Times New Roman"/>
      <w:color w:val="0000FF"/>
      <w:u w:val="none"/>
    </w:rPr>
  </w:style>
  <w:style w:type="character" w:customStyle="1" w:styleId="13">
    <w:name w:val="Знак примечания1"/>
    <w:uiPriority w:val="99"/>
    <w:rsid w:val="00B502C9"/>
    <w:rPr>
      <w:sz w:val="16"/>
    </w:rPr>
  </w:style>
  <w:style w:type="character" w:customStyle="1" w:styleId="a5">
    <w:name w:val="Текст примечания Знак"/>
    <w:basedOn w:val="10"/>
    <w:uiPriority w:val="99"/>
    <w:rsid w:val="00B502C9"/>
    <w:rPr>
      <w:rFonts w:cs="Times New Roman"/>
    </w:rPr>
  </w:style>
  <w:style w:type="character" w:customStyle="1" w:styleId="a6">
    <w:name w:val="Тема примечания Знак"/>
    <w:uiPriority w:val="99"/>
    <w:rsid w:val="00B502C9"/>
    <w:rPr>
      <w:b/>
    </w:rPr>
  </w:style>
  <w:style w:type="character" w:customStyle="1" w:styleId="a7">
    <w:name w:val="Текст выноски Знак"/>
    <w:uiPriority w:val="99"/>
    <w:rsid w:val="00B502C9"/>
    <w:rPr>
      <w:rFonts w:ascii="Tahoma" w:hAnsi="Tahoma"/>
      <w:sz w:val="16"/>
    </w:rPr>
  </w:style>
  <w:style w:type="character" w:customStyle="1" w:styleId="a8">
    <w:name w:val="Текст сноски Знак"/>
    <w:basedOn w:val="10"/>
    <w:uiPriority w:val="99"/>
    <w:rsid w:val="00B502C9"/>
    <w:rPr>
      <w:rFonts w:cs="Times New Roman"/>
    </w:rPr>
  </w:style>
  <w:style w:type="character" w:customStyle="1" w:styleId="a9">
    <w:name w:val="Символ сноски"/>
    <w:uiPriority w:val="99"/>
    <w:rsid w:val="00B502C9"/>
    <w:rPr>
      <w:vertAlign w:val="superscript"/>
    </w:rPr>
  </w:style>
  <w:style w:type="character" w:customStyle="1" w:styleId="14">
    <w:name w:val="Знак сноски1"/>
    <w:uiPriority w:val="99"/>
    <w:rsid w:val="00B502C9"/>
    <w:rPr>
      <w:vertAlign w:val="superscript"/>
    </w:rPr>
  </w:style>
  <w:style w:type="character" w:customStyle="1" w:styleId="aa">
    <w:name w:val="Символы концевой сноски"/>
    <w:uiPriority w:val="99"/>
    <w:rsid w:val="00B502C9"/>
    <w:rPr>
      <w:vertAlign w:val="superscript"/>
    </w:rPr>
  </w:style>
  <w:style w:type="character" w:customStyle="1" w:styleId="WW-">
    <w:name w:val="WW-Символы концевой сноски"/>
    <w:uiPriority w:val="99"/>
    <w:rsid w:val="00B502C9"/>
  </w:style>
  <w:style w:type="character" w:customStyle="1" w:styleId="ab">
    <w:name w:val="Маркеры списка"/>
    <w:uiPriority w:val="99"/>
    <w:rsid w:val="00B502C9"/>
    <w:rPr>
      <w:rFonts w:ascii="OpenSymbol" w:eastAsia="OpenSymbol" w:hAnsi="OpenSymbol"/>
    </w:rPr>
  </w:style>
  <w:style w:type="character" w:customStyle="1" w:styleId="15">
    <w:name w:val="Знак концевой сноски1"/>
    <w:uiPriority w:val="99"/>
    <w:rsid w:val="00B502C9"/>
    <w:rPr>
      <w:vertAlign w:val="superscript"/>
    </w:rPr>
  </w:style>
  <w:style w:type="character" w:customStyle="1" w:styleId="ac">
    <w:name w:val="Символ нумерации"/>
    <w:uiPriority w:val="99"/>
    <w:rsid w:val="00B502C9"/>
  </w:style>
  <w:style w:type="character" w:customStyle="1" w:styleId="33">
    <w:name w:val="Знак примечания3"/>
    <w:uiPriority w:val="99"/>
    <w:rsid w:val="00B502C9"/>
    <w:rPr>
      <w:sz w:val="16"/>
    </w:rPr>
  </w:style>
  <w:style w:type="character" w:customStyle="1" w:styleId="16">
    <w:name w:val="Текст примечания Знак1"/>
    <w:uiPriority w:val="99"/>
    <w:rsid w:val="00B502C9"/>
    <w:rPr>
      <w:rFonts w:ascii="Calibri" w:hAnsi="Calibri"/>
    </w:rPr>
  </w:style>
  <w:style w:type="character" w:customStyle="1" w:styleId="23">
    <w:name w:val="Знак сноски2"/>
    <w:uiPriority w:val="99"/>
    <w:rsid w:val="00B502C9"/>
    <w:rPr>
      <w:vertAlign w:val="superscript"/>
    </w:rPr>
  </w:style>
  <w:style w:type="character" w:customStyle="1" w:styleId="24">
    <w:name w:val="Знак концевой сноски2"/>
    <w:uiPriority w:val="99"/>
    <w:rsid w:val="00B502C9"/>
    <w:rPr>
      <w:vertAlign w:val="superscript"/>
    </w:rPr>
  </w:style>
  <w:style w:type="character" w:customStyle="1" w:styleId="25">
    <w:name w:val="Знак примечания2"/>
    <w:uiPriority w:val="99"/>
    <w:rsid w:val="00B502C9"/>
    <w:rPr>
      <w:sz w:val="16"/>
    </w:rPr>
  </w:style>
  <w:style w:type="character" w:customStyle="1" w:styleId="43">
    <w:name w:val="Знак примечания4"/>
    <w:uiPriority w:val="99"/>
    <w:rsid w:val="00B502C9"/>
    <w:rPr>
      <w:sz w:val="16"/>
    </w:rPr>
  </w:style>
  <w:style w:type="character" w:customStyle="1" w:styleId="26">
    <w:name w:val="Текст примечания Знак2"/>
    <w:uiPriority w:val="99"/>
    <w:rsid w:val="00B502C9"/>
    <w:rPr>
      <w:rFonts w:ascii="Calibri" w:hAnsi="Calibri"/>
    </w:rPr>
  </w:style>
  <w:style w:type="character" w:customStyle="1" w:styleId="ad">
    <w:name w:val="Верхний колонтитул Знак"/>
    <w:uiPriority w:val="99"/>
    <w:rsid w:val="00B502C9"/>
    <w:rPr>
      <w:rFonts w:ascii="Calibri" w:hAnsi="Calibri"/>
      <w:sz w:val="22"/>
    </w:rPr>
  </w:style>
  <w:style w:type="character" w:customStyle="1" w:styleId="ae">
    <w:name w:val="Нижний колонтитул Знак"/>
    <w:uiPriority w:val="99"/>
    <w:rsid w:val="00B502C9"/>
    <w:rPr>
      <w:rFonts w:ascii="Calibri" w:hAnsi="Calibri"/>
      <w:sz w:val="22"/>
    </w:rPr>
  </w:style>
  <w:style w:type="paragraph" w:customStyle="1" w:styleId="af">
    <w:name w:val="Заголовок"/>
    <w:basedOn w:val="a0"/>
    <w:next w:val="af0"/>
    <w:uiPriority w:val="99"/>
    <w:rsid w:val="00B502C9"/>
    <w:pPr>
      <w:keepNext/>
      <w:spacing w:before="240" w:after="120"/>
    </w:pPr>
    <w:rPr>
      <w:rFonts w:ascii="Arial" w:hAnsi="Arial" w:cs="Mangal"/>
      <w:sz w:val="28"/>
      <w:szCs w:val="28"/>
    </w:rPr>
  </w:style>
  <w:style w:type="paragraph" w:styleId="af0">
    <w:name w:val="Body Text"/>
    <w:basedOn w:val="a0"/>
    <w:link w:val="af1"/>
    <w:uiPriority w:val="99"/>
    <w:rsid w:val="00B502C9"/>
    <w:pPr>
      <w:spacing w:after="120"/>
    </w:pPr>
  </w:style>
  <w:style w:type="character" w:customStyle="1" w:styleId="af1">
    <w:name w:val="Основной текст Знак"/>
    <w:basedOn w:val="a1"/>
    <w:link w:val="af0"/>
    <w:uiPriority w:val="99"/>
    <w:semiHidden/>
    <w:locked/>
    <w:rsid w:val="00703820"/>
    <w:rPr>
      <w:rFonts w:ascii="Calibri" w:hAnsi="Calibri" w:cs="Calibri"/>
      <w:lang w:eastAsia="ar-SA" w:bidi="ar-SA"/>
    </w:rPr>
  </w:style>
  <w:style w:type="paragraph" w:styleId="af2">
    <w:name w:val="List"/>
    <w:basedOn w:val="af0"/>
    <w:uiPriority w:val="99"/>
    <w:rsid w:val="00B502C9"/>
    <w:rPr>
      <w:rFonts w:cs="Mangal"/>
    </w:rPr>
  </w:style>
  <w:style w:type="paragraph" w:customStyle="1" w:styleId="53">
    <w:name w:val="Название5"/>
    <w:basedOn w:val="a0"/>
    <w:uiPriority w:val="99"/>
    <w:rsid w:val="00B502C9"/>
    <w:pPr>
      <w:suppressLineNumbers/>
      <w:spacing w:before="120" w:after="120"/>
    </w:pPr>
    <w:rPr>
      <w:rFonts w:cs="Mangal"/>
      <w:i/>
      <w:iCs/>
      <w:sz w:val="24"/>
      <w:szCs w:val="24"/>
    </w:rPr>
  </w:style>
  <w:style w:type="paragraph" w:customStyle="1" w:styleId="54">
    <w:name w:val="Указатель5"/>
    <w:basedOn w:val="a0"/>
    <w:uiPriority w:val="99"/>
    <w:rsid w:val="00B502C9"/>
    <w:pPr>
      <w:suppressLineNumbers/>
    </w:pPr>
    <w:rPr>
      <w:rFonts w:cs="Mangal"/>
    </w:rPr>
  </w:style>
  <w:style w:type="paragraph" w:customStyle="1" w:styleId="44">
    <w:name w:val="Название4"/>
    <w:basedOn w:val="a0"/>
    <w:uiPriority w:val="99"/>
    <w:rsid w:val="00B502C9"/>
    <w:pPr>
      <w:suppressLineNumbers/>
      <w:spacing w:before="120" w:after="120"/>
    </w:pPr>
    <w:rPr>
      <w:rFonts w:cs="Mangal"/>
      <w:i/>
      <w:iCs/>
      <w:sz w:val="24"/>
      <w:szCs w:val="24"/>
    </w:rPr>
  </w:style>
  <w:style w:type="paragraph" w:customStyle="1" w:styleId="45">
    <w:name w:val="Указатель4"/>
    <w:basedOn w:val="a0"/>
    <w:uiPriority w:val="99"/>
    <w:rsid w:val="00B502C9"/>
    <w:pPr>
      <w:suppressLineNumbers/>
    </w:pPr>
    <w:rPr>
      <w:rFonts w:cs="Mangal"/>
    </w:rPr>
  </w:style>
  <w:style w:type="paragraph" w:customStyle="1" w:styleId="34">
    <w:name w:val="Название3"/>
    <w:basedOn w:val="a0"/>
    <w:uiPriority w:val="99"/>
    <w:rsid w:val="00B502C9"/>
    <w:pPr>
      <w:suppressLineNumbers/>
      <w:spacing w:before="120" w:after="120"/>
    </w:pPr>
    <w:rPr>
      <w:rFonts w:cs="Mangal"/>
      <w:i/>
      <w:iCs/>
      <w:sz w:val="24"/>
      <w:szCs w:val="24"/>
    </w:rPr>
  </w:style>
  <w:style w:type="paragraph" w:customStyle="1" w:styleId="35">
    <w:name w:val="Указатель3"/>
    <w:basedOn w:val="a0"/>
    <w:uiPriority w:val="99"/>
    <w:rsid w:val="00B502C9"/>
    <w:pPr>
      <w:suppressLineNumbers/>
    </w:pPr>
    <w:rPr>
      <w:rFonts w:cs="Mangal"/>
    </w:rPr>
  </w:style>
  <w:style w:type="paragraph" w:customStyle="1" w:styleId="27">
    <w:name w:val="Название2"/>
    <w:basedOn w:val="a0"/>
    <w:uiPriority w:val="99"/>
    <w:rsid w:val="00B502C9"/>
    <w:pPr>
      <w:suppressLineNumbers/>
      <w:spacing w:before="120" w:after="120"/>
    </w:pPr>
    <w:rPr>
      <w:rFonts w:cs="Mangal"/>
      <w:i/>
      <w:iCs/>
      <w:sz w:val="24"/>
      <w:szCs w:val="24"/>
    </w:rPr>
  </w:style>
  <w:style w:type="paragraph" w:customStyle="1" w:styleId="28">
    <w:name w:val="Указатель2"/>
    <w:basedOn w:val="a0"/>
    <w:uiPriority w:val="99"/>
    <w:rsid w:val="00B502C9"/>
    <w:pPr>
      <w:suppressLineNumbers/>
    </w:pPr>
    <w:rPr>
      <w:rFonts w:cs="Mangal"/>
    </w:rPr>
  </w:style>
  <w:style w:type="paragraph" w:customStyle="1" w:styleId="17">
    <w:name w:val="Название1"/>
    <w:basedOn w:val="a0"/>
    <w:uiPriority w:val="99"/>
    <w:rsid w:val="00B502C9"/>
    <w:pPr>
      <w:suppressLineNumbers/>
      <w:spacing w:before="120" w:after="120"/>
    </w:pPr>
    <w:rPr>
      <w:rFonts w:cs="Mangal"/>
      <w:i/>
      <w:iCs/>
      <w:sz w:val="24"/>
      <w:szCs w:val="24"/>
    </w:rPr>
  </w:style>
  <w:style w:type="paragraph" w:customStyle="1" w:styleId="18">
    <w:name w:val="Указатель1"/>
    <w:basedOn w:val="a0"/>
    <w:uiPriority w:val="99"/>
    <w:rsid w:val="00B502C9"/>
    <w:pPr>
      <w:suppressLineNumbers/>
    </w:pPr>
    <w:rPr>
      <w:rFonts w:cs="Mangal"/>
    </w:rPr>
  </w:style>
  <w:style w:type="paragraph" w:customStyle="1" w:styleId="Default">
    <w:name w:val="Default"/>
    <w:uiPriority w:val="99"/>
    <w:rsid w:val="00B502C9"/>
    <w:pPr>
      <w:suppressAutoHyphens/>
      <w:autoSpaceDE w:val="0"/>
    </w:pPr>
    <w:rPr>
      <w:color w:val="000000"/>
      <w:sz w:val="24"/>
      <w:szCs w:val="24"/>
      <w:lang w:eastAsia="ar-SA"/>
    </w:rPr>
  </w:style>
  <w:style w:type="paragraph" w:customStyle="1" w:styleId="19">
    <w:name w:val="Текст примечания1"/>
    <w:basedOn w:val="a0"/>
    <w:uiPriority w:val="99"/>
    <w:rsid w:val="00B502C9"/>
    <w:rPr>
      <w:sz w:val="20"/>
      <w:szCs w:val="20"/>
    </w:rPr>
  </w:style>
  <w:style w:type="paragraph" w:styleId="af3">
    <w:name w:val="annotation text"/>
    <w:basedOn w:val="a0"/>
    <w:link w:val="36"/>
    <w:uiPriority w:val="99"/>
    <w:rsid w:val="00D21AA1"/>
    <w:rPr>
      <w:sz w:val="20"/>
      <w:szCs w:val="20"/>
    </w:rPr>
  </w:style>
  <w:style w:type="character" w:customStyle="1" w:styleId="36">
    <w:name w:val="Текст примечания Знак3"/>
    <w:basedOn w:val="a1"/>
    <w:link w:val="af3"/>
    <w:uiPriority w:val="99"/>
    <w:locked/>
    <w:rsid w:val="00D21AA1"/>
    <w:rPr>
      <w:rFonts w:ascii="Calibri" w:hAnsi="Calibri" w:cs="Calibri"/>
      <w:lang w:eastAsia="ar-SA" w:bidi="ar-SA"/>
    </w:rPr>
  </w:style>
  <w:style w:type="paragraph" w:styleId="af4">
    <w:name w:val="annotation subject"/>
    <w:basedOn w:val="19"/>
    <w:next w:val="19"/>
    <w:link w:val="1a"/>
    <w:uiPriority w:val="99"/>
    <w:rsid w:val="00B502C9"/>
    <w:rPr>
      <w:b/>
      <w:bCs/>
    </w:rPr>
  </w:style>
  <w:style w:type="character" w:customStyle="1" w:styleId="1a">
    <w:name w:val="Тема примечания Знак1"/>
    <w:basedOn w:val="36"/>
    <w:link w:val="af4"/>
    <w:uiPriority w:val="99"/>
    <w:semiHidden/>
    <w:locked/>
    <w:rsid w:val="00703820"/>
    <w:rPr>
      <w:rFonts w:ascii="Calibri" w:hAnsi="Calibri" w:cs="Calibri"/>
      <w:b/>
      <w:bCs/>
      <w:sz w:val="20"/>
      <w:szCs w:val="20"/>
      <w:lang w:eastAsia="ar-SA" w:bidi="ar-SA"/>
    </w:rPr>
  </w:style>
  <w:style w:type="paragraph" w:styleId="af5">
    <w:name w:val="Balloon Text"/>
    <w:basedOn w:val="a0"/>
    <w:link w:val="1b"/>
    <w:uiPriority w:val="99"/>
    <w:rsid w:val="00B502C9"/>
    <w:rPr>
      <w:rFonts w:ascii="Tahoma" w:hAnsi="Tahoma" w:cs="Tahoma"/>
      <w:sz w:val="16"/>
      <w:szCs w:val="16"/>
    </w:rPr>
  </w:style>
  <w:style w:type="character" w:customStyle="1" w:styleId="1b">
    <w:name w:val="Текст выноски Знак1"/>
    <w:basedOn w:val="a1"/>
    <w:link w:val="af5"/>
    <w:uiPriority w:val="99"/>
    <w:semiHidden/>
    <w:locked/>
    <w:rsid w:val="00703820"/>
    <w:rPr>
      <w:rFonts w:cs="Calibri"/>
      <w:sz w:val="2"/>
      <w:lang w:eastAsia="ar-SA" w:bidi="ar-SA"/>
    </w:rPr>
  </w:style>
  <w:style w:type="paragraph" w:styleId="af6">
    <w:name w:val="footnote text"/>
    <w:basedOn w:val="a0"/>
    <w:link w:val="1c"/>
    <w:uiPriority w:val="99"/>
    <w:rsid w:val="00B502C9"/>
    <w:rPr>
      <w:sz w:val="20"/>
      <w:szCs w:val="20"/>
    </w:rPr>
  </w:style>
  <w:style w:type="character" w:customStyle="1" w:styleId="1c">
    <w:name w:val="Текст сноски Знак1"/>
    <w:basedOn w:val="a1"/>
    <w:link w:val="af6"/>
    <w:uiPriority w:val="99"/>
    <w:locked/>
    <w:rsid w:val="00703820"/>
    <w:rPr>
      <w:rFonts w:ascii="Calibri" w:hAnsi="Calibri" w:cs="Calibri"/>
      <w:sz w:val="20"/>
      <w:szCs w:val="20"/>
      <w:lang w:eastAsia="ar-SA" w:bidi="ar-SA"/>
    </w:rPr>
  </w:style>
  <w:style w:type="paragraph" w:customStyle="1" w:styleId="af7">
    <w:name w:va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sz w:val="32"/>
      <w:szCs w:val="32"/>
      <w:lang w:eastAsia="hi-IN" w:bidi="hi-IN"/>
    </w:rPr>
  </w:style>
  <w:style w:type="paragraph" w:customStyle="1" w:styleId="af8">
    <w:name w:val="?????? ?? ????????"/>
    <w:basedOn w:val="af7"/>
    <w:uiPriority w:val="99"/>
    <w:rsid w:val="00B502C9"/>
  </w:style>
  <w:style w:type="paragraph" w:customStyle="1" w:styleId="af9">
    <w:name w:val="?????? ? ?????"/>
    <w:basedOn w:val="af7"/>
    <w:uiPriority w:val="99"/>
    <w:rsid w:val="00B502C9"/>
  </w:style>
  <w:style w:type="paragraph" w:customStyle="1" w:styleId="afa">
    <w:name w:val="?????? ??? ???????"/>
    <w:basedOn w:val="af7"/>
    <w:uiPriority w:val="99"/>
    <w:rsid w:val="00B502C9"/>
  </w:style>
  <w:style w:type="paragraph" w:customStyle="1" w:styleId="afb">
    <w:name w:val="?????? ??? ??????? ? ???????"/>
    <w:basedOn w:val="af7"/>
    <w:uiPriority w:val="99"/>
    <w:rsid w:val="00B502C9"/>
  </w:style>
  <w:style w:type="paragraph" w:customStyle="1" w:styleId="afc">
    <w:name w:val="?????"/>
    <w:basedOn w:val="af7"/>
    <w:uiPriority w:val="99"/>
    <w:rsid w:val="00B502C9"/>
  </w:style>
  <w:style w:type="paragraph" w:customStyle="1" w:styleId="afd">
    <w:name w:val="???????? ?????"/>
    <w:basedOn w:val="af7"/>
    <w:uiPriority w:val="99"/>
    <w:rsid w:val="00B502C9"/>
  </w:style>
  <w:style w:type="paragraph" w:customStyle="1" w:styleId="afe">
    <w:name w:val="???????????? ?????? ?? ??????"/>
    <w:basedOn w:val="af7"/>
    <w:uiPriority w:val="99"/>
    <w:rsid w:val="00B502C9"/>
  </w:style>
  <w:style w:type="paragraph" w:customStyle="1" w:styleId="aff">
    <w:name w:val="?????? ?????? ? ????????"/>
    <w:basedOn w:val="af7"/>
    <w:uiPriority w:val="99"/>
    <w:rsid w:val="00B502C9"/>
    <w:pPr>
      <w:ind w:firstLine="340"/>
    </w:pPr>
  </w:style>
  <w:style w:type="paragraph" w:customStyle="1" w:styleId="aff0">
    <w:name w:val="????????"/>
    <w:basedOn w:val="af7"/>
    <w:uiPriority w:val="99"/>
    <w:rsid w:val="00B502C9"/>
  </w:style>
  <w:style w:type="paragraph" w:customStyle="1" w:styleId="1d">
    <w:name w:val="???????? 1"/>
    <w:basedOn w:val="af7"/>
    <w:uiPriority w:val="99"/>
    <w:rsid w:val="00B502C9"/>
    <w:pPr>
      <w:jc w:val="center"/>
    </w:pPr>
  </w:style>
  <w:style w:type="paragraph" w:customStyle="1" w:styleId="29">
    <w:name w:val="???????? 2"/>
    <w:basedOn w:val="af7"/>
    <w:uiPriority w:val="99"/>
    <w:rsid w:val="00B502C9"/>
    <w:pPr>
      <w:spacing w:before="57" w:after="57"/>
      <w:ind w:right="113"/>
      <w:jc w:val="center"/>
    </w:pPr>
  </w:style>
  <w:style w:type="paragraph" w:customStyle="1" w:styleId="aff1">
    <w:name w:val="?????????"/>
    <w:basedOn w:val="af7"/>
    <w:uiPriority w:val="99"/>
    <w:rsid w:val="00B502C9"/>
    <w:pPr>
      <w:spacing w:before="238" w:after="119"/>
    </w:pPr>
  </w:style>
  <w:style w:type="paragraph" w:customStyle="1" w:styleId="1e">
    <w:name w:val="????????? 1"/>
    <w:basedOn w:val="af7"/>
    <w:uiPriority w:val="99"/>
    <w:rsid w:val="00B502C9"/>
    <w:pPr>
      <w:spacing w:before="238" w:after="119"/>
    </w:pPr>
  </w:style>
  <w:style w:type="paragraph" w:customStyle="1" w:styleId="2a">
    <w:name w:val="????????? 2"/>
    <w:basedOn w:val="af7"/>
    <w:uiPriority w:val="99"/>
    <w:rsid w:val="00B502C9"/>
    <w:pPr>
      <w:spacing w:before="238" w:after="119"/>
    </w:pPr>
  </w:style>
  <w:style w:type="paragraph" w:customStyle="1" w:styleId="aff2">
    <w:name w:val="????????? ?????"/>
    <w:basedOn w:val="af7"/>
    <w:uiPriority w:val="99"/>
    <w:rsid w:val="00B502C9"/>
  </w:style>
  <w:style w:type="paragraph" w:customStyle="1" w:styleId="LTGliederung1">
    <w:name w:val="???????~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sz w:val="64"/>
      <w:szCs w:val="64"/>
      <w:lang w:eastAsia="hi-IN" w:bidi="hi-IN"/>
    </w:rPr>
  </w:style>
  <w:style w:type="paragraph" w:customStyle="1" w:styleId="LTGliederung2">
    <w:name w:val="???????~LT~Gliederung 2"/>
    <w:basedOn w:val="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B502C9"/>
  </w:style>
  <w:style w:type="paragraph" w:customStyle="1" w:styleId="LTGliederung7">
    <w:name w:val="???????~LT~Gliederung 7"/>
    <w:basedOn w:val="LTGliederung6"/>
    <w:uiPriority w:val="99"/>
    <w:rsid w:val="00B502C9"/>
  </w:style>
  <w:style w:type="paragraph" w:customStyle="1" w:styleId="LTGliederung8">
    <w:name w:val="???????~LT~Gliederung 8"/>
    <w:basedOn w:val="LTGliederung7"/>
    <w:uiPriority w:val="99"/>
    <w:rsid w:val="00B502C9"/>
  </w:style>
  <w:style w:type="paragraph" w:customStyle="1" w:styleId="LTGliederung9">
    <w:name w:val="???????~LT~Gliederung 9"/>
    <w:basedOn w:val="LTGliederung8"/>
    <w:uiPriority w:val="99"/>
    <w:rsid w:val="00B502C9"/>
  </w:style>
  <w:style w:type="paragraph" w:customStyle="1" w:styleId="LTTitel">
    <w:name w:val="???????~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hAnsi="Mangal" w:cs="Mangal"/>
      <w:color w:val="000000"/>
      <w:sz w:val="88"/>
      <w:szCs w:val="88"/>
      <w:lang w:eastAsia="hi-IN" w:bidi="hi-IN"/>
    </w:rPr>
  </w:style>
  <w:style w:type="paragraph" w:customStyle="1" w:styleId="LTUntertitel">
    <w:name w:val="???????~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sz w:val="64"/>
      <w:szCs w:val="64"/>
      <w:lang w:eastAsia="hi-IN" w:bidi="hi-IN"/>
    </w:rPr>
  </w:style>
  <w:style w:type="paragraph" w:customStyle="1" w:styleId="LTNotizen">
    <w:name w:val="???????~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sz w:val="24"/>
      <w:szCs w:val="24"/>
      <w:lang w:eastAsia="hi-IN" w:bidi="hi-IN"/>
    </w:rPr>
  </w:style>
  <w:style w:type="paragraph" w:customStyle="1" w:styleId="LTHintergrundobjekte">
    <w:name w:val="???????~LT~Hintergrundobjekte"/>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s="Arial"/>
      <w:color w:val="000000"/>
      <w:sz w:val="32"/>
      <w:szCs w:val="32"/>
      <w:lang w:eastAsia="hi-IN" w:bidi="hi-IN"/>
    </w:rPr>
  </w:style>
  <w:style w:type="paragraph" w:customStyle="1" w:styleId="LTHintergrund">
    <w:name w:val="???????~LT~Hintergrund"/>
    <w:uiPriority w:val="99"/>
    <w:rsid w:val="00B502C9"/>
    <w:pPr>
      <w:widowControl w:val="0"/>
      <w:suppressAutoHyphens/>
      <w:autoSpaceDE w:val="0"/>
      <w:jc w:val="center"/>
    </w:pPr>
    <w:rPr>
      <w:rFonts w:cs="Mangal"/>
      <w:sz w:val="24"/>
      <w:szCs w:val="24"/>
      <w:lang w:eastAsia="hi-IN" w:bidi="hi-IN"/>
    </w:rPr>
  </w:style>
  <w:style w:type="paragraph" w:customStyle="1" w:styleId="default0">
    <w:name w:val="default"/>
    <w:uiPriority w:val="99"/>
    <w:rsid w:val="00B502C9"/>
    <w:pPr>
      <w:widowControl w:val="0"/>
      <w:suppressAutoHyphens/>
      <w:autoSpaceDE w:val="0"/>
      <w:spacing w:line="200" w:lineRule="atLeast"/>
    </w:pPr>
    <w:rPr>
      <w:rFonts w:ascii="Mangal" w:hAnsi="Mangal" w:cs="Mangal"/>
      <w:sz w:val="36"/>
      <w:szCs w:val="36"/>
      <w:lang w:eastAsia="hi-IN" w:bidi="hi-IN"/>
    </w:rPr>
  </w:style>
  <w:style w:type="paragraph" w:customStyle="1" w:styleId="blue1">
    <w:name w:val="blue1"/>
    <w:basedOn w:val="default0"/>
    <w:uiPriority w:val="99"/>
    <w:rsid w:val="00B502C9"/>
  </w:style>
  <w:style w:type="paragraph" w:customStyle="1" w:styleId="blue2">
    <w:name w:val="blue2"/>
    <w:basedOn w:val="default0"/>
    <w:uiPriority w:val="99"/>
    <w:rsid w:val="00B502C9"/>
  </w:style>
  <w:style w:type="paragraph" w:customStyle="1" w:styleId="blue3">
    <w:name w:val="blue3"/>
    <w:basedOn w:val="default0"/>
    <w:uiPriority w:val="99"/>
    <w:rsid w:val="00B502C9"/>
  </w:style>
  <w:style w:type="paragraph" w:customStyle="1" w:styleId="bw1">
    <w:name w:val="bw1"/>
    <w:basedOn w:val="default0"/>
    <w:uiPriority w:val="99"/>
    <w:rsid w:val="00B502C9"/>
  </w:style>
  <w:style w:type="paragraph" w:customStyle="1" w:styleId="bw2">
    <w:name w:val="bw2"/>
    <w:basedOn w:val="default0"/>
    <w:uiPriority w:val="99"/>
    <w:rsid w:val="00B502C9"/>
  </w:style>
  <w:style w:type="paragraph" w:customStyle="1" w:styleId="bw3">
    <w:name w:val="bw3"/>
    <w:basedOn w:val="default0"/>
    <w:uiPriority w:val="99"/>
    <w:rsid w:val="00B502C9"/>
  </w:style>
  <w:style w:type="paragraph" w:customStyle="1" w:styleId="orange1">
    <w:name w:val="orange1"/>
    <w:basedOn w:val="default0"/>
    <w:uiPriority w:val="99"/>
    <w:rsid w:val="00B502C9"/>
  </w:style>
  <w:style w:type="paragraph" w:customStyle="1" w:styleId="orange2">
    <w:name w:val="orange2"/>
    <w:basedOn w:val="default0"/>
    <w:uiPriority w:val="99"/>
    <w:rsid w:val="00B502C9"/>
  </w:style>
  <w:style w:type="paragraph" w:customStyle="1" w:styleId="orange3">
    <w:name w:val="orange3"/>
    <w:basedOn w:val="default0"/>
    <w:uiPriority w:val="99"/>
    <w:rsid w:val="00B502C9"/>
  </w:style>
  <w:style w:type="paragraph" w:customStyle="1" w:styleId="turquise1">
    <w:name w:val="turquise1"/>
    <w:basedOn w:val="default0"/>
    <w:uiPriority w:val="99"/>
    <w:rsid w:val="00B502C9"/>
  </w:style>
  <w:style w:type="paragraph" w:customStyle="1" w:styleId="turquise2">
    <w:name w:val="turquise2"/>
    <w:basedOn w:val="default0"/>
    <w:uiPriority w:val="99"/>
    <w:rsid w:val="00B502C9"/>
  </w:style>
  <w:style w:type="paragraph" w:customStyle="1" w:styleId="turquise3">
    <w:name w:val="turquise3"/>
    <w:basedOn w:val="default0"/>
    <w:uiPriority w:val="99"/>
    <w:rsid w:val="00B502C9"/>
  </w:style>
  <w:style w:type="paragraph" w:customStyle="1" w:styleId="gray1">
    <w:name w:val="gray1"/>
    <w:basedOn w:val="default0"/>
    <w:uiPriority w:val="99"/>
    <w:rsid w:val="00B502C9"/>
  </w:style>
  <w:style w:type="paragraph" w:customStyle="1" w:styleId="gray2">
    <w:name w:val="gray2"/>
    <w:basedOn w:val="default0"/>
    <w:uiPriority w:val="99"/>
    <w:rsid w:val="00B502C9"/>
  </w:style>
  <w:style w:type="paragraph" w:customStyle="1" w:styleId="gray3">
    <w:name w:val="gray3"/>
    <w:basedOn w:val="default0"/>
    <w:uiPriority w:val="99"/>
    <w:rsid w:val="00B502C9"/>
  </w:style>
  <w:style w:type="paragraph" w:customStyle="1" w:styleId="sun1">
    <w:name w:val="sun1"/>
    <w:basedOn w:val="default0"/>
    <w:uiPriority w:val="99"/>
    <w:rsid w:val="00B502C9"/>
  </w:style>
  <w:style w:type="paragraph" w:customStyle="1" w:styleId="sun2">
    <w:name w:val="sun2"/>
    <w:basedOn w:val="default0"/>
    <w:uiPriority w:val="99"/>
    <w:rsid w:val="00B502C9"/>
  </w:style>
  <w:style w:type="paragraph" w:customStyle="1" w:styleId="sun3">
    <w:name w:val="sun3"/>
    <w:basedOn w:val="default0"/>
    <w:uiPriority w:val="99"/>
    <w:rsid w:val="00B502C9"/>
  </w:style>
  <w:style w:type="paragraph" w:customStyle="1" w:styleId="earth1">
    <w:name w:val="earth1"/>
    <w:basedOn w:val="default0"/>
    <w:uiPriority w:val="99"/>
    <w:rsid w:val="00B502C9"/>
  </w:style>
  <w:style w:type="paragraph" w:customStyle="1" w:styleId="earth2">
    <w:name w:val="earth2"/>
    <w:basedOn w:val="default0"/>
    <w:uiPriority w:val="99"/>
    <w:rsid w:val="00B502C9"/>
  </w:style>
  <w:style w:type="paragraph" w:customStyle="1" w:styleId="earth3">
    <w:name w:val="earth3"/>
    <w:basedOn w:val="default0"/>
    <w:uiPriority w:val="99"/>
    <w:rsid w:val="00B502C9"/>
  </w:style>
  <w:style w:type="paragraph" w:customStyle="1" w:styleId="green1">
    <w:name w:val="green1"/>
    <w:basedOn w:val="default0"/>
    <w:uiPriority w:val="99"/>
    <w:rsid w:val="00B502C9"/>
  </w:style>
  <w:style w:type="paragraph" w:customStyle="1" w:styleId="green2">
    <w:name w:val="green2"/>
    <w:basedOn w:val="default0"/>
    <w:uiPriority w:val="99"/>
    <w:rsid w:val="00B502C9"/>
  </w:style>
  <w:style w:type="paragraph" w:customStyle="1" w:styleId="green3">
    <w:name w:val="green3"/>
    <w:basedOn w:val="default0"/>
    <w:uiPriority w:val="99"/>
    <w:rsid w:val="00B502C9"/>
  </w:style>
  <w:style w:type="paragraph" w:customStyle="1" w:styleId="seetang1">
    <w:name w:val="seetang1"/>
    <w:basedOn w:val="default0"/>
    <w:uiPriority w:val="99"/>
    <w:rsid w:val="00B502C9"/>
  </w:style>
  <w:style w:type="paragraph" w:customStyle="1" w:styleId="seetang2">
    <w:name w:val="seetang2"/>
    <w:basedOn w:val="default0"/>
    <w:uiPriority w:val="99"/>
    <w:rsid w:val="00B502C9"/>
  </w:style>
  <w:style w:type="paragraph" w:customStyle="1" w:styleId="seetang3">
    <w:name w:val="seetang3"/>
    <w:basedOn w:val="default0"/>
    <w:uiPriority w:val="99"/>
    <w:rsid w:val="00B502C9"/>
  </w:style>
  <w:style w:type="paragraph" w:customStyle="1" w:styleId="lightblue1">
    <w:name w:val="lightblue1"/>
    <w:basedOn w:val="default0"/>
    <w:uiPriority w:val="99"/>
    <w:rsid w:val="00B502C9"/>
  </w:style>
  <w:style w:type="paragraph" w:customStyle="1" w:styleId="lightblue2">
    <w:name w:val="lightblue2"/>
    <w:basedOn w:val="default0"/>
    <w:uiPriority w:val="99"/>
    <w:rsid w:val="00B502C9"/>
  </w:style>
  <w:style w:type="paragraph" w:customStyle="1" w:styleId="lightblue3">
    <w:name w:val="lightblue3"/>
    <w:basedOn w:val="default0"/>
    <w:uiPriority w:val="99"/>
    <w:rsid w:val="00B502C9"/>
  </w:style>
  <w:style w:type="paragraph" w:customStyle="1" w:styleId="yellow1">
    <w:name w:val="yellow1"/>
    <w:basedOn w:val="default0"/>
    <w:uiPriority w:val="99"/>
    <w:rsid w:val="00B502C9"/>
  </w:style>
  <w:style w:type="paragraph" w:customStyle="1" w:styleId="yellow2">
    <w:name w:val="yellow2"/>
    <w:basedOn w:val="default0"/>
    <w:uiPriority w:val="99"/>
    <w:rsid w:val="00B502C9"/>
  </w:style>
  <w:style w:type="paragraph" w:customStyle="1" w:styleId="yellow3">
    <w:name w:val="yellow3"/>
    <w:basedOn w:val="default0"/>
    <w:uiPriority w:val="99"/>
    <w:rsid w:val="00B502C9"/>
  </w:style>
  <w:style w:type="paragraph" w:customStyle="1" w:styleId="WW-0">
    <w:name w:val="WW-?????????"/>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aff3">
    <w:name w:va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aff4">
    <w:name w:val="??????? ????"/>
    <w:uiPriority w:val="99"/>
    <w:rsid w:val="00B502C9"/>
    <w:pPr>
      <w:widowControl w:val="0"/>
      <w:suppressAutoHyphens/>
      <w:autoSpaceDE w:val="0"/>
    </w:pPr>
    <w:rPr>
      <w:rFonts w:cs="Mangal"/>
      <w:kern w:val="1"/>
      <w:sz w:val="24"/>
      <w:szCs w:val="24"/>
      <w:lang w:eastAsia="hi-IN" w:bidi="hi-IN"/>
    </w:rPr>
  </w:style>
  <w:style w:type="paragraph" w:customStyle="1" w:styleId="aff5">
    <w:name w:val="???"/>
    <w:uiPriority w:val="99"/>
    <w:rsid w:val="00B502C9"/>
    <w:pPr>
      <w:widowControl w:val="0"/>
      <w:suppressAutoHyphens/>
      <w:autoSpaceDE w:val="0"/>
      <w:jc w:val="center"/>
    </w:pPr>
    <w:rPr>
      <w:rFonts w:cs="Mangal"/>
      <w:sz w:val="24"/>
      <w:szCs w:val="24"/>
      <w:lang w:eastAsia="hi-IN" w:bidi="hi-IN"/>
    </w:rPr>
  </w:style>
  <w:style w:type="paragraph" w:customStyle="1" w:styleId="aff6">
    <w:name w:va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WW-1">
    <w:name w:val="WW-?????????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WW-2">
    <w:name w:val="WW-????????? 2"/>
    <w:basedOn w:val="WW-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7">
    <w:name w:val="????????? 3"/>
    <w:basedOn w:val="WW-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46">
    <w:name w:val="????????? 4"/>
    <w:basedOn w:val="37"/>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55">
    <w:name w:val="????????? 5"/>
    <w:basedOn w:val="46"/>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62">
    <w:name w:val="????????? 6"/>
    <w:basedOn w:val="55"/>
    <w:uiPriority w:val="99"/>
    <w:rsid w:val="00B502C9"/>
  </w:style>
  <w:style w:type="paragraph" w:customStyle="1" w:styleId="72">
    <w:name w:val="????????? 7"/>
    <w:basedOn w:val="62"/>
    <w:uiPriority w:val="99"/>
    <w:rsid w:val="00B502C9"/>
  </w:style>
  <w:style w:type="paragraph" w:customStyle="1" w:styleId="8">
    <w:name w:val="????????? 8"/>
    <w:basedOn w:val="72"/>
    <w:uiPriority w:val="99"/>
    <w:rsid w:val="00B502C9"/>
  </w:style>
  <w:style w:type="paragraph" w:customStyle="1" w:styleId="9">
    <w:name w:val="????????? 9"/>
    <w:basedOn w:val="8"/>
    <w:uiPriority w:val="99"/>
    <w:rsid w:val="00B502C9"/>
  </w:style>
  <w:style w:type="paragraph" w:customStyle="1" w:styleId="1LTGliederung1">
    <w:name w:val="????????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LTGliederung2">
    <w:name w:val="????????1~LT~Gliederung 2"/>
    <w:basedOn w:val="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uiPriority w:val="99"/>
    <w:rsid w:val="00B502C9"/>
  </w:style>
  <w:style w:type="paragraph" w:customStyle="1" w:styleId="1LTGliederung7">
    <w:name w:val="????????1~LT~Gliederung 7"/>
    <w:basedOn w:val="1LTGliederung6"/>
    <w:uiPriority w:val="99"/>
    <w:rsid w:val="00B502C9"/>
  </w:style>
  <w:style w:type="paragraph" w:customStyle="1" w:styleId="1LTGliederung8">
    <w:name w:val="????????1~LT~Gliederung 8"/>
    <w:basedOn w:val="1LTGliederung7"/>
    <w:uiPriority w:val="99"/>
    <w:rsid w:val="00B502C9"/>
  </w:style>
  <w:style w:type="paragraph" w:customStyle="1" w:styleId="1LTGliederung9">
    <w:name w:val="????????1~LT~Gliederung 9"/>
    <w:basedOn w:val="1LTGliederung8"/>
    <w:uiPriority w:val="99"/>
    <w:rsid w:val="00B502C9"/>
  </w:style>
  <w:style w:type="paragraph" w:customStyle="1" w:styleId="1LTTitel">
    <w:name w:val="????????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LTUntertitel">
    <w:name w:val="????????1~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LTNotizen">
    <w:name w:val="????????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LTHintergrundobjekte">
    <w:name w:val="????????1~LT~Hintergrundobjekte"/>
    <w:uiPriority w:val="99"/>
    <w:rsid w:val="00B502C9"/>
    <w:pPr>
      <w:widowControl w:val="0"/>
      <w:suppressAutoHyphens/>
      <w:autoSpaceDE w:val="0"/>
    </w:pPr>
    <w:rPr>
      <w:rFonts w:cs="Mangal"/>
      <w:kern w:val="1"/>
      <w:sz w:val="24"/>
      <w:szCs w:val="24"/>
      <w:lang w:eastAsia="hi-IN" w:bidi="hi-IN"/>
    </w:rPr>
  </w:style>
  <w:style w:type="paragraph" w:customStyle="1" w:styleId="1LTHintergrund">
    <w:name w:val="????????1~LT~Hintergrund"/>
    <w:uiPriority w:val="99"/>
    <w:rsid w:val="00B502C9"/>
    <w:pPr>
      <w:widowControl w:val="0"/>
      <w:suppressAutoHyphens/>
      <w:autoSpaceDE w:val="0"/>
      <w:jc w:val="center"/>
    </w:pPr>
    <w:rPr>
      <w:rFonts w:cs="Mangal"/>
      <w:sz w:val="24"/>
      <w:szCs w:val="24"/>
      <w:lang w:eastAsia="hi-IN" w:bidi="hi-IN"/>
    </w:rPr>
  </w:style>
  <w:style w:type="paragraph" w:customStyle="1" w:styleId="2LTGliederung1">
    <w:name w:val="????????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LTGliederung2">
    <w:name w:val="????????2~LT~Gliederung 2"/>
    <w:basedOn w:val="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LTGliederung3">
    <w:name w:val="????????2~LT~Gliederung 3"/>
    <w:basedOn w:val="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LTGliederung4">
    <w:name w:val="????????2~LT~Gliederung 4"/>
    <w:basedOn w:val="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LTGliederung5">
    <w:name w:val="????????2~LT~Gliederung 5"/>
    <w:basedOn w:val="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LTGliederung6">
    <w:name w:val="????????2~LT~Gliederung 6"/>
    <w:basedOn w:val="2LTGliederung5"/>
    <w:uiPriority w:val="99"/>
    <w:rsid w:val="00B502C9"/>
  </w:style>
  <w:style w:type="paragraph" w:customStyle="1" w:styleId="2LTGliederung7">
    <w:name w:val="????????2~LT~Gliederung 7"/>
    <w:basedOn w:val="2LTGliederung6"/>
    <w:uiPriority w:val="99"/>
    <w:rsid w:val="00B502C9"/>
  </w:style>
  <w:style w:type="paragraph" w:customStyle="1" w:styleId="2LTGliederung8">
    <w:name w:val="????????2~LT~Gliederung 8"/>
    <w:basedOn w:val="2LTGliederung7"/>
    <w:uiPriority w:val="99"/>
    <w:rsid w:val="00B502C9"/>
  </w:style>
  <w:style w:type="paragraph" w:customStyle="1" w:styleId="2LTGliederung9">
    <w:name w:val="????????2~LT~Gliederung 9"/>
    <w:basedOn w:val="2LTGliederung8"/>
    <w:uiPriority w:val="99"/>
    <w:rsid w:val="00B502C9"/>
  </w:style>
  <w:style w:type="paragraph" w:customStyle="1" w:styleId="2LTTitel">
    <w:name w:val="????????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LTUntertitel">
    <w:name w:val="????????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LTNotizen">
    <w:name w:val="????????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LTHintergrundobjekte">
    <w:name w:val="????????2~LT~Hintergrundobjekte"/>
    <w:uiPriority w:val="99"/>
    <w:rsid w:val="00B502C9"/>
    <w:pPr>
      <w:widowControl w:val="0"/>
      <w:suppressAutoHyphens/>
      <w:autoSpaceDE w:val="0"/>
    </w:pPr>
    <w:rPr>
      <w:rFonts w:cs="Mangal"/>
      <w:kern w:val="1"/>
      <w:sz w:val="24"/>
      <w:szCs w:val="24"/>
      <w:lang w:eastAsia="hi-IN" w:bidi="hi-IN"/>
    </w:rPr>
  </w:style>
  <w:style w:type="paragraph" w:customStyle="1" w:styleId="2LTHintergrund">
    <w:name w:val="????????2~LT~Hintergrund"/>
    <w:uiPriority w:val="99"/>
    <w:rsid w:val="00B502C9"/>
    <w:pPr>
      <w:widowControl w:val="0"/>
      <w:suppressAutoHyphens/>
      <w:autoSpaceDE w:val="0"/>
      <w:jc w:val="center"/>
    </w:pPr>
    <w:rPr>
      <w:rFonts w:cs="Mangal"/>
      <w:sz w:val="24"/>
      <w:szCs w:val="24"/>
      <w:lang w:eastAsia="hi-IN" w:bidi="hi-IN"/>
    </w:rPr>
  </w:style>
  <w:style w:type="paragraph" w:customStyle="1" w:styleId="3LTGliederung1">
    <w:name w:val="????????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LTGliederung2">
    <w:name w:val="????????3~LT~Gliederung 2"/>
    <w:basedOn w:val="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LTGliederung3">
    <w:name w:val="????????3~LT~Gliederung 3"/>
    <w:basedOn w:val="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LTGliederung4">
    <w:name w:val="????????3~LT~Gliederung 4"/>
    <w:basedOn w:val="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LTGliederung5">
    <w:name w:val="????????3~LT~Gliederung 5"/>
    <w:basedOn w:val="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LTGliederung6">
    <w:name w:val="????????3~LT~Gliederung 6"/>
    <w:basedOn w:val="3LTGliederung5"/>
    <w:uiPriority w:val="99"/>
    <w:rsid w:val="00B502C9"/>
  </w:style>
  <w:style w:type="paragraph" w:customStyle="1" w:styleId="3LTGliederung7">
    <w:name w:val="????????3~LT~Gliederung 7"/>
    <w:basedOn w:val="3LTGliederung6"/>
    <w:uiPriority w:val="99"/>
    <w:rsid w:val="00B502C9"/>
  </w:style>
  <w:style w:type="paragraph" w:customStyle="1" w:styleId="3LTGliederung8">
    <w:name w:val="????????3~LT~Gliederung 8"/>
    <w:basedOn w:val="3LTGliederung7"/>
    <w:uiPriority w:val="99"/>
    <w:rsid w:val="00B502C9"/>
  </w:style>
  <w:style w:type="paragraph" w:customStyle="1" w:styleId="3LTGliederung9">
    <w:name w:val="????????3~LT~Gliederung 9"/>
    <w:basedOn w:val="3LTGliederung8"/>
    <w:uiPriority w:val="99"/>
    <w:rsid w:val="00B502C9"/>
  </w:style>
  <w:style w:type="paragraph" w:customStyle="1" w:styleId="3LTTitel">
    <w:name w:val="????????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LTUntertitel">
    <w:name w:val="????????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LTNotizen">
    <w:name w:val="????????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LTHintergrundobjekte">
    <w:name w:val="????????3~LT~Hintergrundobjekte"/>
    <w:uiPriority w:val="99"/>
    <w:rsid w:val="00B502C9"/>
    <w:pPr>
      <w:widowControl w:val="0"/>
      <w:suppressAutoHyphens/>
      <w:autoSpaceDE w:val="0"/>
    </w:pPr>
    <w:rPr>
      <w:rFonts w:cs="Mangal"/>
      <w:kern w:val="1"/>
      <w:sz w:val="24"/>
      <w:szCs w:val="24"/>
      <w:lang w:eastAsia="hi-IN" w:bidi="hi-IN"/>
    </w:rPr>
  </w:style>
  <w:style w:type="paragraph" w:customStyle="1" w:styleId="3LTHintergrund">
    <w:name w:val="????????3~LT~Hintergrund"/>
    <w:uiPriority w:val="99"/>
    <w:rsid w:val="00B502C9"/>
    <w:pPr>
      <w:widowControl w:val="0"/>
      <w:suppressAutoHyphens/>
      <w:autoSpaceDE w:val="0"/>
      <w:jc w:val="center"/>
    </w:pPr>
    <w:rPr>
      <w:rFonts w:cs="Mangal"/>
      <w:sz w:val="24"/>
      <w:szCs w:val="24"/>
      <w:lang w:eastAsia="hi-IN" w:bidi="hi-IN"/>
    </w:rPr>
  </w:style>
  <w:style w:type="paragraph" w:customStyle="1" w:styleId="4LTGliederung1">
    <w:name w:val="????????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4LTGliederung2">
    <w:name w:val="????????4~LT~Gliederung 2"/>
    <w:basedOn w:val="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4LTGliederung3">
    <w:name w:val="????????4~LT~Gliederung 3"/>
    <w:basedOn w:val="4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LTGliederung4">
    <w:name w:val="????????4~LT~Gliederung 4"/>
    <w:basedOn w:val="4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4LTGliederung5">
    <w:name w:val="????????4~LT~Gliederung 5"/>
    <w:basedOn w:val="4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4LTGliederung6">
    <w:name w:val="????????4~LT~Gliederung 6"/>
    <w:basedOn w:val="4LTGliederung5"/>
    <w:uiPriority w:val="99"/>
    <w:rsid w:val="00B502C9"/>
  </w:style>
  <w:style w:type="paragraph" w:customStyle="1" w:styleId="4LTGliederung7">
    <w:name w:val="????????4~LT~Gliederung 7"/>
    <w:basedOn w:val="4LTGliederung6"/>
    <w:uiPriority w:val="99"/>
    <w:rsid w:val="00B502C9"/>
  </w:style>
  <w:style w:type="paragraph" w:customStyle="1" w:styleId="4LTGliederung8">
    <w:name w:val="????????4~LT~Gliederung 8"/>
    <w:basedOn w:val="4LTGliederung7"/>
    <w:uiPriority w:val="99"/>
    <w:rsid w:val="00B502C9"/>
  </w:style>
  <w:style w:type="paragraph" w:customStyle="1" w:styleId="4LTGliederung9">
    <w:name w:val="????????4~LT~Gliederung 9"/>
    <w:basedOn w:val="4LTGliederung8"/>
    <w:uiPriority w:val="99"/>
    <w:rsid w:val="00B502C9"/>
  </w:style>
  <w:style w:type="paragraph" w:customStyle="1" w:styleId="4LTTitel">
    <w:name w:val="????????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4LTUntertitel">
    <w:name w:val="????????4~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4LTNotizen">
    <w:name w:val="????????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4LTHintergrundobjekte">
    <w:name w:val="????????4~LT~Hintergrundobjekte"/>
    <w:uiPriority w:val="99"/>
    <w:rsid w:val="00B502C9"/>
    <w:pPr>
      <w:widowControl w:val="0"/>
      <w:suppressAutoHyphens/>
      <w:autoSpaceDE w:val="0"/>
    </w:pPr>
    <w:rPr>
      <w:rFonts w:cs="Mangal"/>
      <w:kern w:val="1"/>
      <w:sz w:val="24"/>
      <w:szCs w:val="24"/>
      <w:lang w:eastAsia="hi-IN" w:bidi="hi-IN"/>
    </w:rPr>
  </w:style>
  <w:style w:type="paragraph" w:customStyle="1" w:styleId="4LTHintergrund">
    <w:name w:val="????????4~LT~Hintergrund"/>
    <w:uiPriority w:val="99"/>
    <w:rsid w:val="00B502C9"/>
    <w:pPr>
      <w:widowControl w:val="0"/>
      <w:suppressAutoHyphens/>
      <w:autoSpaceDE w:val="0"/>
      <w:jc w:val="center"/>
    </w:pPr>
    <w:rPr>
      <w:rFonts w:cs="Mangal"/>
      <w:sz w:val="24"/>
      <w:szCs w:val="24"/>
      <w:lang w:eastAsia="hi-IN" w:bidi="hi-IN"/>
    </w:rPr>
  </w:style>
  <w:style w:type="paragraph" w:customStyle="1" w:styleId="5LTGliederung1">
    <w:name w:val="????????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5LTGliederung2">
    <w:name w:val="????????5~LT~Gliederung 2"/>
    <w:basedOn w:val="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5LTGliederung3">
    <w:name w:val="????????5~LT~Gliederung 3"/>
    <w:basedOn w:val="5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5LTGliederung4">
    <w:name w:val="????????5~LT~Gliederung 4"/>
    <w:basedOn w:val="5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LTGliederung5">
    <w:name w:val="????????5~LT~Gliederung 5"/>
    <w:basedOn w:val="5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5LTGliederung6">
    <w:name w:val="????????5~LT~Gliederung 6"/>
    <w:basedOn w:val="5LTGliederung5"/>
    <w:uiPriority w:val="99"/>
    <w:rsid w:val="00B502C9"/>
  </w:style>
  <w:style w:type="paragraph" w:customStyle="1" w:styleId="5LTGliederung7">
    <w:name w:val="????????5~LT~Gliederung 7"/>
    <w:basedOn w:val="5LTGliederung6"/>
    <w:uiPriority w:val="99"/>
    <w:rsid w:val="00B502C9"/>
  </w:style>
  <w:style w:type="paragraph" w:customStyle="1" w:styleId="5LTGliederung8">
    <w:name w:val="????????5~LT~Gliederung 8"/>
    <w:basedOn w:val="5LTGliederung7"/>
    <w:uiPriority w:val="99"/>
    <w:rsid w:val="00B502C9"/>
  </w:style>
  <w:style w:type="paragraph" w:customStyle="1" w:styleId="5LTGliederung9">
    <w:name w:val="????????5~LT~Gliederung 9"/>
    <w:basedOn w:val="5LTGliederung8"/>
    <w:uiPriority w:val="99"/>
    <w:rsid w:val="00B502C9"/>
  </w:style>
  <w:style w:type="paragraph" w:customStyle="1" w:styleId="5LTTitel">
    <w:name w:val="????????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5LTUntertitel">
    <w:name w:val="????????5~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5LTNotizen">
    <w:name w:val="????????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5LTHintergrundobjekte">
    <w:name w:val="????????5~LT~Hintergrundobjekte"/>
    <w:uiPriority w:val="99"/>
    <w:rsid w:val="00B502C9"/>
    <w:pPr>
      <w:widowControl w:val="0"/>
      <w:suppressAutoHyphens/>
      <w:autoSpaceDE w:val="0"/>
    </w:pPr>
    <w:rPr>
      <w:rFonts w:cs="Mangal"/>
      <w:kern w:val="1"/>
      <w:sz w:val="24"/>
      <w:szCs w:val="24"/>
      <w:lang w:eastAsia="hi-IN" w:bidi="hi-IN"/>
    </w:rPr>
  </w:style>
  <w:style w:type="paragraph" w:customStyle="1" w:styleId="5LTHintergrund">
    <w:name w:val="????????5~LT~Hintergrund"/>
    <w:uiPriority w:val="99"/>
    <w:rsid w:val="00B502C9"/>
    <w:pPr>
      <w:widowControl w:val="0"/>
      <w:suppressAutoHyphens/>
      <w:autoSpaceDE w:val="0"/>
      <w:jc w:val="center"/>
    </w:pPr>
    <w:rPr>
      <w:rFonts w:cs="Mangal"/>
      <w:sz w:val="24"/>
      <w:szCs w:val="24"/>
      <w:lang w:eastAsia="hi-IN" w:bidi="hi-IN"/>
    </w:rPr>
  </w:style>
  <w:style w:type="paragraph" w:customStyle="1" w:styleId="6LTGliederung1">
    <w:name w:val="????????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6LTGliederung2">
    <w:name w:val="????????6~LT~Gliederung 2"/>
    <w:basedOn w:val="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6LTGliederung3">
    <w:name w:val="????????6~LT~Gliederung 3"/>
    <w:basedOn w:val="6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6LTGliederung4">
    <w:name w:val="????????6~LT~Gliederung 4"/>
    <w:basedOn w:val="6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6LTGliederung5">
    <w:name w:val="????????6~LT~Gliederung 5"/>
    <w:basedOn w:val="6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LTGliederung6">
    <w:name w:val="????????6~LT~Gliederung 6"/>
    <w:basedOn w:val="6LTGliederung5"/>
    <w:uiPriority w:val="99"/>
    <w:rsid w:val="00B502C9"/>
  </w:style>
  <w:style w:type="paragraph" w:customStyle="1" w:styleId="6LTGliederung7">
    <w:name w:val="????????6~LT~Gliederung 7"/>
    <w:basedOn w:val="6LTGliederung6"/>
    <w:uiPriority w:val="99"/>
    <w:rsid w:val="00B502C9"/>
  </w:style>
  <w:style w:type="paragraph" w:customStyle="1" w:styleId="6LTGliederung8">
    <w:name w:val="????????6~LT~Gliederung 8"/>
    <w:basedOn w:val="6LTGliederung7"/>
    <w:uiPriority w:val="99"/>
    <w:rsid w:val="00B502C9"/>
  </w:style>
  <w:style w:type="paragraph" w:customStyle="1" w:styleId="6LTGliederung9">
    <w:name w:val="????????6~LT~Gliederung 9"/>
    <w:basedOn w:val="6LTGliederung8"/>
    <w:uiPriority w:val="99"/>
    <w:rsid w:val="00B502C9"/>
  </w:style>
  <w:style w:type="paragraph" w:customStyle="1" w:styleId="6LTTitel">
    <w:name w:val="????????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6LTUntertitel">
    <w:name w:val="????????6~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6LTNotizen">
    <w:name w:val="????????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6LTHintergrundobjekte">
    <w:name w:val="????????6~LT~Hintergrundobjekte"/>
    <w:uiPriority w:val="99"/>
    <w:rsid w:val="00B502C9"/>
    <w:pPr>
      <w:widowControl w:val="0"/>
      <w:suppressAutoHyphens/>
      <w:autoSpaceDE w:val="0"/>
    </w:pPr>
    <w:rPr>
      <w:rFonts w:cs="Mangal"/>
      <w:kern w:val="1"/>
      <w:sz w:val="24"/>
      <w:szCs w:val="24"/>
      <w:lang w:eastAsia="hi-IN" w:bidi="hi-IN"/>
    </w:rPr>
  </w:style>
  <w:style w:type="paragraph" w:customStyle="1" w:styleId="6LTHintergrund">
    <w:name w:val="????????6~LT~Hintergrund"/>
    <w:uiPriority w:val="99"/>
    <w:rsid w:val="00B502C9"/>
    <w:pPr>
      <w:widowControl w:val="0"/>
      <w:suppressAutoHyphens/>
      <w:autoSpaceDE w:val="0"/>
      <w:jc w:val="center"/>
    </w:pPr>
    <w:rPr>
      <w:rFonts w:cs="Mangal"/>
      <w:sz w:val="24"/>
      <w:szCs w:val="24"/>
      <w:lang w:eastAsia="hi-IN" w:bidi="hi-IN"/>
    </w:rPr>
  </w:style>
  <w:style w:type="paragraph" w:customStyle="1" w:styleId="7LTGliederung1">
    <w:name w:val="????????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7LTGliederung2">
    <w:name w:val="????????7~LT~Gliederung 2"/>
    <w:basedOn w:val="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7LTGliederung3">
    <w:name w:val="????????7~LT~Gliederung 3"/>
    <w:basedOn w:val="7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7LTGliederung4">
    <w:name w:val="????????7~LT~Gliederung 4"/>
    <w:basedOn w:val="7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7LTGliederung5">
    <w:name w:val="????????7~LT~Gliederung 5"/>
    <w:basedOn w:val="7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7LTGliederung6">
    <w:name w:val="????????7~LT~Gliederung 6"/>
    <w:basedOn w:val="7LTGliederung5"/>
    <w:uiPriority w:val="99"/>
    <w:rsid w:val="00B502C9"/>
  </w:style>
  <w:style w:type="paragraph" w:customStyle="1" w:styleId="7LTGliederung7">
    <w:name w:val="????????7~LT~Gliederung 7"/>
    <w:basedOn w:val="7LTGliederung6"/>
    <w:uiPriority w:val="99"/>
    <w:rsid w:val="00B502C9"/>
  </w:style>
  <w:style w:type="paragraph" w:customStyle="1" w:styleId="7LTGliederung8">
    <w:name w:val="????????7~LT~Gliederung 8"/>
    <w:basedOn w:val="7LTGliederung7"/>
    <w:uiPriority w:val="99"/>
    <w:rsid w:val="00B502C9"/>
  </w:style>
  <w:style w:type="paragraph" w:customStyle="1" w:styleId="7LTGliederung9">
    <w:name w:val="????????7~LT~Gliederung 9"/>
    <w:basedOn w:val="7LTGliederung8"/>
    <w:uiPriority w:val="99"/>
    <w:rsid w:val="00B502C9"/>
  </w:style>
  <w:style w:type="paragraph" w:customStyle="1" w:styleId="7LTTitel">
    <w:name w:val="????????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7LTUntertitel">
    <w:name w:val="????????7~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7LTNotizen">
    <w:name w:val="????????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7LTHintergrundobjekte">
    <w:name w:val="????????7~LT~Hintergrundobjekte"/>
    <w:uiPriority w:val="99"/>
    <w:rsid w:val="00B502C9"/>
    <w:pPr>
      <w:widowControl w:val="0"/>
      <w:suppressAutoHyphens/>
      <w:autoSpaceDE w:val="0"/>
    </w:pPr>
    <w:rPr>
      <w:rFonts w:cs="Mangal"/>
      <w:kern w:val="1"/>
      <w:sz w:val="24"/>
      <w:szCs w:val="24"/>
      <w:lang w:eastAsia="hi-IN" w:bidi="hi-IN"/>
    </w:rPr>
  </w:style>
  <w:style w:type="paragraph" w:customStyle="1" w:styleId="7LTHintergrund">
    <w:name w:val="????????7~LT~Hintergrund"/>
    <w:uiPriority w:val="99"/>
    <w:rsid w:val="00B502C9"/>
    <w:pPr>
      <w:widowControl w:val="0"/>
      <w:suppressAutoHyphens/>
      <w:autoSpaceDE w:val="0"/>
      <w:jc w:val="center"/>
    </w:pPr>
    <w:rPr>
      <w:rFonts w:cs="Mangal"/>
      <w:sz w:val="24"/>
      <w:szCs w:val="24"/>
      <w:lang w:eastAsia="hi-IN" w:bidi="hi-IN"/>
    </w:rPr>
  </w:style>
  <w:style w:type="paragraph" w:customStyle="1" w:styleId="8LTGliederung1">
    <w:name w:val="????????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8LTGliederung2">
    <w:name w:val="????????8~LT~Gliederung 2"/>
    <w:basedOn w:val="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3">
    <w:name w:val="????????8~LT~Gliederung 3"/>
    <w:basedOn w:val="8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8LTGliederung4">
    <w:name w:val="????????8~LT~Gliederung 4"/>
    <w:basedOn w:val="8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8LTGliederung5">
    <w:name w:val="????????8~LT~Gliederung 5"/>
    <w:basedOn w:val="8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8LTGliederung6">
    <w:name w:val="????????8~LT~Gliederung 6"/>
    <w:basedOn w:val="8LTGliederung5"/>
    <w:uiPriority w:val="99"/>
    <w:rsid w:val="00B502C9"/>
  </w:style>
  <w:style w:type="paragraph" w:customStyle="1" w:styleId="8LTGliederung7">
    <w:name w:val="????????8~LT~Gliederung 7"/>
    <w:basedOn w:val="8LTGliederung6"/>
    <w:uiPriority w:val="99"/>
    <w:rsid w:val="00B502C9"/>
  </w:style>
  <w:style w:type="paragraph" w:customStyle="1" w:styleId="8LTGliederung8">
    <w:name w:val="????????8~LT~Gliederung 8"/>
    <w:basedOn w:val="8LTGliederung7"/>
    <w:uiPriority w:val="99"/>
    <w:rsid w:val="00B502C9"/>
  </w:style>
  <w:style w:type="paragraph" w:customStyle="1" w:styleId="8LTGliederung9">
    <w:name w:val="????????8~LT~Gliederung 9"/>
    <w:basedOn w:val="8LTGliederung8"/>
    <w:uiPriority w:val="99"/>
    <w:rsid w:val="00B502C9"/>
  </w:style>
  <w:style w:type="paragraph" w:customStyle="1" w:styleId="8LTTitel">
    <w:name w:val="????????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8LTUntertitel">
    <w:name w:val="????????8~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8LTNotizen">
    <w:name w:val="????????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8LTHintergrundobjekte">
    <w:name w:val="????????8~LT~Hintergrundobjekte"/>
    <w:uiPriority w:val="99"/>
    <w:rsid w:val="00B502C9"/>
    <w:pPr>
      <w:widowControl w:val="0"/>
      <w:suppressAutoHyphens/>
      <w:autoSpaceDE w:val="0"/>
    </w:pPr>
    <w:rPr>
      <w:rFonts w:cs="Mangal"/>
      <w:kern w:val="1"/>
      <w:sz w:val="24"/>
      <w:szCs w:val="24"/>
      <w:lang w:eastAsia="hi-IN" w:bidi="hi-IN"/>
    </w:rPr>
  </w:style>
  <w:style w:type="paragraph" w:customStyle="1" w:styleId="8LTHintergrund">
    <w:name w:val="????????8~LT~Hintergrund"/>
    <w:uiPriority w:val="99"/>
    <w:rsid w:val="00B502C9"/>
    <w:pPr>
      <w:widowControl w:val="0"/>
      <w:suppressAutoHyphens/>
      <w:autoSpaceDE w:val="0"/>
      <w:jc w:val="center"/>
    </w:pPr>
    <w:rPr>
      <w:rFonts w:cs="Mangal"/>
      <w:sz w:val="24"/>
      <w:szCs w:val="24"/>
      <w:lang w:eastAsia="hi-IN" w:bidi="hi-IN"/>
    </w:rPr>
  </w:style>
  <w:style w:type="paragraph" w:customStyle="1" w:styleId="9LTGliederung1">
    <w:name w:val="????????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9LTGliederung2">
    <w:name w:val="????????9~LT~Gliederung 2"/>
    <w:basedOn w:val="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9LTGliederung3">
    <w:name w:val="????????9~LT~Gliederung 3"/>
    <w:basedOn w:val="9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9LTGliederung4">
    <w:name w:val="????????9~LT~Gliederung 4"/>
    <w:basedOn w:val="9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9LTGliederung5">
    <w:name w:val="????????9~LT~Gliederung 5"/>
    <w:basedOn w:val="9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9LTGliederung6">
    <w:name w:val="????????9~LT~Gliederung 6"/>
    <w:basedOn w:val="9LTGliederung5"/>
    <w:uiPriority w:val="99"/>
    <w:rsid w:val="00B502C9"/>
  </w:style>
  <w:style w:type="paragraph" w:customStyle="1" w:styleId="9LTGliederung7">
    <w:name w:val="????????9~LT~Gliederung 7"/>
    <w:basedOn w:val="9LTGliederung6"/>
    <w:uiPriority w:val="99"/>
    <w:rsid w:val="00B502C9"/>
  </w:style>
  <w:style w:type="paragraph" w:customStyle="1" w:styleId="9LTGliederung8">
    <w:name w:val="????????9~LT~Gliederung 8"/>
    <w:basedOn w:val="9LTGliederung7"/>
    <w:uiPriority w:val="99"/>
    <w:rsid w:val="00B502C9"/>
  </w:style>
  <w:style w:type="paragraph" w:customStyle="1" w:styleId="9LTGliederung9">
    <w:name w:val="????????9~LT~Gliederung 9"/>
    <w:basedOn w:val="9LTGliederung8"/>
    <w:uiPriority w:val="99"/>
    <w:rsid w:val="00B502C9"/>
  </w:style>
  <w:style w:type="paragraph" w:customStyle="1" w:styleId="9LTTitel">
    <w:name w:val="????????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9LTUntertitel">
    <w:name w:val="????????9~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9LTNotizen">
    <w:name w:val="????????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9LTHintergrundobjekte">
    <w:name w:val="????????9~LT~Hintergrundobjekte"/>
    <w:uiPriority w:val="99"/>
    <w:rsid w:val="00B502C9"/>
    <w:pPr>
      <w:widowControl w:val="0"/>
      <w:suppressAutoHyphens/>
      <w:autoSpaceDE w:val="0"/>
    </w:pPr>
    <w:rPr>
      <w:rFonts w:cs="Mangal"/>
      <w:kern w:val="1"/>
      <w:sz w:val="24"/>
      <w:szCs w:val="24"/>
      <w:lang w:eastAsia="hi-IN" w:bidi="hi-IN"/>
    </w:rPr>
  </w:style>
  <w:style w:type="paragraph" w:customStyle="1" w:styleId="9LTHintergrund">
    <w:name w:val="????????9~LT~Hintergrund"/>
    <w:uiPriority w:val="99"/>
    <w:rsid w:val="00B502C9"/>
    <w:pPr>
      <w:widowControl w:val="0"/>
      <w:suppressAutoHyphens/>
      <w:autoSpaceDE w:val="0"/>
      <w:jc w:val="center"/>
    </w:pPr>
    <w:rPr>
      <w:rFonts w:cs="Mangal"/>
      <w:sz w:val="24"/>
      <w:szCs w:val="24"/>
      <w:lang w:eastAsia="hi-IN" w:bidi="hi-IN"/>
    </w:rPr>
  </w:style>
  <w:style w:type="paragraph" w:customStyle="1" w:styleId="10LTGliederung1">
    <w:name w:val="????????1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0LTGliederung2">
    <w:name w:val="????????10~LT~Gliederung 2"/>
    <w:basedOn w:val="1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0LTGliederung3">
    <w:name w:val="????????10~LT~Gliederung 3"/>
    <w:basedOn w:val="10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0LTGliederung4">
    <w:name w:val="????????10~LT~Gliederung 4"/>
    <w:basedOn w:val="10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0LTGliederung5">
    <w:name w:val="????????10~LT~Gliederung 5"/>
    <w:basedOn w:val="10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0LTGliederung6">
    <w:name w:val="????????10~LT~Gliederung 6"/>
    <w:basedOn w:val="10LTGliederung5"/>
    <w:uiPriority w:val="99"/>
    <w:rsid w:val="00B502C9"/>
  </w:style>
  <w:style w:type="paragraph" w:customStyle="1" w:styleId="10LTGliederung7">
    <w:name w:val="????????10~LT~Gliederung 7"/>
    <w:basedOn w:val="10LTGliederung6"/>
    <w:uiPriority w:val="99"/>
    <w:rsid w:val="00B502C9"/>
  </w:style>
  <w:style w:type="paragraph" w:customStyle="1" w:styleId="10LTGliederung8">
    <w:name w:val="????????10~LT~Gliederung 8"/>
    <w:basedOn w:val="10LTGliederung7"/>
    <w:uiPriority w:val="99"/>
    <w:rsid w:val="00B502C9"/>
  </w:style>
  <w:style w:type="paragraph" w:customStyle="1" w:styleId="10LTGliederung9">
    <w:name w:val="????????10~LT~Gliederung 9"/>
    <w:basedOn w:val="10LTGliederung8"/>
    <w:uiPriority w:val="99"/>
    <w:rsid w:val="00B502C9"/>
  </w:style>
  <w:style w:type="paragraph" w:customStyle="1" w:styleId="10LTTitel">
    <w:name w:val="????????1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0LTUntertitel">
    <w:name w:val="????????10~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0LTNotizen">
    <w:name w:val="????????1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0LTHintergrundobjekte">
    <w:name w:val="????????10~LT~Hintergrundobjekte"/>
    <w:uiPriority w:val="99"/>
    <w:rsid w:val="00B502C9"/>
    <w:pPr>
      <w:widowControl w:val="0"/>
      <w:suppressAutoHyphens/>
      <w:autoSpaceDE w:val="0"/>
    </w:pPr>
    <w:rPr>
      <w:rFonts w:cs="Mangal"/>
      <w:kern w:val="1"/>
      <w:sz w:val="24"/>
      <w:szCs w:val="24"/>
      <w:lang w:eastAsia="hi-IN" w:bidi="hi-IN"/>
    </w:rPr>
  </w:style>
  <w:style w:type="paragraph" w:customStyle="1" w:styleId="10LTHintergrund">
    <w:name w:val="????????10~LT~Hintergrund"/>
    <w:uiPriority w:val="99"/>
    <w:rsid w:val="00B502C9"/>
    <w:pPr>
      <w:widowControl w:val="0"/>
      <w:suppressAutoHyphens/>
      <w:autoSpaceDE w:val="0"/>
      <w:jc w:val="center"/>
    </w:pPr>
    <w:rPr>
      <w:rFonts w:cs="Mangal"/>
      <w:sz w:val="24"/>
      <w:szCs w:val="24"/>
      <w:lang w:eastAsia="hi-IN" w:bidi="hi-IN"/>
    </w:rPr>
  </w:style>
  <w:style w:type="paragraph" w:customStyle="1" w:styleId="11LTGliederung1">
    <w:name w:val="????????1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1LTGliederung2">
    <w:name w:val="????????11~LT~Gliederung 2"/>
    <w:basedOn w:val="1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1LTGliederung3">
    <w:name w:val="????????11~LT~Gliederung 3"/>
    <w:basedOn w:val="11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1LTGliederung4">
    <w:name w:val="????????11~LT~Gliederung 4"/>
    <w:basedOn w:val="11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1LTGliederung5">
    <w:name w:val="????????11~LT~Gliederung 5"/>
    <w:basedOn w:val="11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1LTGliederung6">
    <w:name w:val="????????11~LT~Gliederung 6"/>
    <w:basedOn w:val="11LTGliederung5"/>
    <w:uiPriority w:val="99"/>
    <w:rsid w:val="00B502C9"/>
  </w:style>
  <w:style w:type="paragraph" w:customStyle="1" w:styleId="11LTGliederung7">
    <w:name w:val="????????11~LT~Gliederung 7"/>
    <w:basedOn w:val="11LTGliederung6"/>
    <w:uiPriority w:val="99"/>
    <w:rsid w:val="00B502C9"/>
  </w:style>
  <w:style w:type="paragraph" w:customStyle="1" w:styleId="11LTGliederung8">
    <w:name w:val="????????11~LT~Gliederung 8"/>
    <w:basedOn w:val="11LTGliederung7"/>
    <w:uiPriority w:val="99"/>
    <w:rsid w:val="00B502C9"/>
  </w:style>
  <w:style w:type="paragraph" w:customStyle="1" w:styleId="11LTGliederung9">
    <w:name w:val="????????11~LT~Gliederung 9"/>
    <w:basedOn w:val="11LTGliederung8"/>
    <w:uiPriority w:val="99"/>
    <w:rsid w:val="00B502C9"/>
  </w:style>
  <w:style w:type="paragraph" w:customStyle="1" w:styleId="11LTTitel">
    <w:name w:val="????????1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1LTUntertitel">
    <w:name w:val="????????11~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1LTNotizen">
    <w:name w:val="????????1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1LTHintergrundobjekte">
    <w:name w:val="????????11~LT~Hintergrundobjekte"/>
    <w:uiPriority w:val="99"/>
    <w:rsid w:val="00B502C9"/>
    <w:pPr>
      <w:widowControl w:val="0"/>
      <w:suppressAutoHyphens/>
      <w:autoSpaceDE w:val="0"/>
    </w:pPr>
    <w:rPr>
      <w:rFonts w:cs="Mangal"/>
      <w:kern w:val="1"/>
      <w:sz w:val="24"/>
      <w:szCs w:val="24"/>
      <w:lang w:eastAsia="hi-IN" w:bidi="hi-IN"/>
    </w:rPr>
  </w:style>
  <w:style w:type="paragraph" w:customStyle="1" w:styleId="11LTHintergrund">
    <w:name w:val="????????11~LT~Hintergrund"/>
    <w:uiPriority w:val="99"/>
    <w:rsid w:val="00B502C9"/>
    <w:pPr>
      <w:widowControl w:val="0"/>
      <w:suppressAutoHyphens/>
      <w:autoSpaceDE w:val="0"/>
      <w:jc w:val="center"/>
    </w:pPr>
    <w:rPr>
      <w:rFonts w:cs="Mangal"/>
      <w:sz w:val="24"/>
      <w:szCs w:val="24"/>
      <w:lang w:eastAsia="hi-IN" w:bidi="hi-IN"/>
    </w:rPr>
  </w:style>
  <w:style w:type="paragraph" w:customStyle="1" w:styleId="12LTGliederung1">
    <w:name w:val="????????1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2LTGliederung2">
    <w:name w:val="????????12~LT~Gliederung 2"/>
    <w:basedOn w:val="1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2LTGliederung3">
    <w:name w:val="????????12~LT~Gliederung 3"/>
    <w:basedOn w:val="12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2LTGliederung4">
    <w:name w:val="????????12~LT~Gliederung 4"/>
    <w:basedOn w:val="12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2LTGliederung5">
    <w:name w:val="????????12~LT~Gliederung 5"/>
    <w:basedOn w:val="12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2LTGliederung6">
    <w:name w:val="????????12~LT~Gliederung 6"/>
    <w:basedOn w:val="12LTGliederung5"/>
    <w:uiPriority w:val="99"/>
    <w:rsid w:val="00B502C9"/>
  </w:style>
  <w:style w:type="paragraph" w:customStyle="1" w:styleId="12LTGliederung7">
    <w:name w:val="????????12~LT~Gliederung 7"/>
    <w:basedOn w:val="12LTGliederung6"/>
    <w:uiPriority w:val="99"/>
    <w:rsid w:val="00B502C9"/>
  </w:style>
  <w:style w:type="paragraph" w:customStyle="1" w:styleId="12LTGliederung8">
    <w:name w:val="????????12~LT~Gliederung 8"/>
    <w:basedOn w:val="12LTGliederung7"/>
    <w:uiPriority w:val="99"/>
    <w:rsid w:val="00B502C9"/>
  </w:style>
  <w:style w:type="paragraph" w:customStyle="1" w:styleId="12LTGliederung9">
    <w:name w:val="????????12~LT~Gliederung 9"/>
    <w:basedOn w:val="12LTGliederung8"/>
    <w:uiPriority w:val="99"/>
    <w:rsid w:val="00B502C9"/>
  </w:style>
  <w:style w:type="paragraph" w:customStyle="1" w:styleId="12LTTitel">
    <w:name w:val="????????1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2LTUntertitel">
    <w:name w:val="????????12~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2LTNotizen">
    <w:name w:val="????????1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2LTHintergrundobjekte">
    <w:name w:val="????????12~LT~Hintergrundobjekte"/>
    <w:uiPriority w:val="99"/>
    <w:rsid w:val="00B502C9"/>
    <w:pPr>
      <w:widowControl w:val="0"/>
      <w:suppressAutoHyphens/>
      <w:autoSpaceDE w:val="0"/>
    </w:pPr>
    <w:rPr>
      <w:rFonts w:cs="Mangal"/>
      <w:kern w:val="1"/>
      <w:sz w:val="24"/>
      <w:szCs w:val="24"/>
      <w:lang w:eastAsia="hi-IN" w:bidi="hi-IN"/>
    </w:rPr>
  </w:style>
  <w:style w:type="paragraph" w:customStyle="1" w:styleId="12LTHintergrund">
    <w:name w:val="????????12~LT~Hintergrund"/>
    <w:uiPriority w:val="99"/>
    <w:rsid w:val="00B502C9"/>
    <w:pPr>
      <w:widowControl w:val="0"/>
      <w:suppressAutoHyphens/>
      <w:autoSpaceDE w:val="0"/>
      <w:jc w:val="center"/>
    </w:pPr>
    <w:rPr>
      <w:rFonts w:cs="Mangal"/>
      <w:sz w:val="24"/>
      <w:szCs w:val="24"/>
      <w:lang w:eastAsia="hi-IN" w:bidi="hi-IN"/>
    </w:rPr>
  </w:style>
  <w:style w:type="paragraph" w:customStyle="1" w:styleId="13LTGliederung1">
    <w:name w:val="????????1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3LTGliederung2">
    <w:name w:val="????????13~LT~Gliederung 2"/>
    <w:basedOn w:val="1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3LTGliederung3">
    <w:name w:val="????????13~LT~Gliederung 3"/>
    <w:basedOn w:val="13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3LTGliederung4">
    <w:name w:val="????????13~LT~Gliederung 4"/>
    <w:basedOn w:val="13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3LTGliederung5">
    <w:name w:val="????????13~LT~Gliederung 5"/>
    <w:basedOn w:val="13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3LTGliederung6">
    <w:name w:val="????????13~LT~Gliederung 6"/>
    <w:basedOn w:val="13LTGliederung5"/>
    <w:uiPriority w:val="99"/>
    <w:rsid w:val="00B502C9"/>
  </w:style>
  <w:style w:type="paragraph" w:customStyle="1" w:styleId="13LTGliederung7">
    <w:name w:val="????????13~LT~Gliederung 7"/>
    <w:basedOn w:val="13LTGliederung6"/>
    <w:uiPriority w:val="99"/>
    <w:rsid w:val="00B502C9"/>
  </w:style>
  <w:style w:type="paragraph" w:customStyle="1" w:styleId="13LTGliederung8">
    <w:name w:val="????????13~LT~Gliederung 8"/>
    <w:basedOn w:val="13LTGliederung7"/>
    <w:uiPriority w:val="99"/>
    <w:rsid w:val="00B502C9"/>
  </w:style>
  <w:style w:type="paragraph" w:customStyle="1" w:styleId="13LTGliederung9">
    <w:name w:val="????????13~LT~Gliederung 9"/>
    <w:basedOn w:val="13LTGliederung8"/>
    <w:uiPriority w:val="99"/>
    <w:rsid w:val="00B502C9"/>
  </w:style>
  <w:style w:type="paragraph" w:customStyle="1" w:styleId="13LTTitel">
    <w:name w:val="????????1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3LTUntertitel">
    <w:name w:val="????????13~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3LTNotizen">
    <w:name w:val="????????1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3LTHintergrundobjekte">
    <w:name w:val="????????13~LT~Hintergrundobjekte"/>
    <w:uiPriority w:val="99"/>
    <w:rsid w:val="00B502C9"/>
    <w:pPr>
      <w:widowControl w:val="0"/>
      <w:suppressAutoHyphens/>
      <w:autoSpaceDE w:val="0"/>
    </w:pPr>
    <w:rPr>
      <w:rFonts w:cs="Mangal"/>
      <w:kern w:val="1"/>
      <w:sz w:val="24"/>
      <w:szCs w:val="24"/>
      <w:lang w:eastAsia="hi-IN" w:bidi="hi-IN"/>
    </w:rPr>
  </w:style>
  <w:style w:type="paragraph" w:customStyle="1" w:styleId="13LTHintergrund">
    <w:name w:val="????????13~LT~Hintergrund"/>
    <w:uiPriority w:val="99"/>
    <w:rsid w:val="00B502C9"/>
    <w:pPr>
      <w:widowControl w:val="0"/>
      <w:suppressAutoHyphens/>
      <w:autoSpaceDE w:val="0"/>
      <w:jc w:val="center"/>
    </w:pPr>
    <w:rPr>
      <w:rFonts w:cs="Mangal"/>
      <w:sz w:val="24"/>
      <w:szCs w:val="24"/>
      <w:lang w:eastAsia="hi-IN" w:bidi="hi-IN"/>
    </w:rPr>
  </w:style>
  <w:style w:type="paragraph" w:customStyle="1" w:styleId="14LTGliederung1">
    <w:name w:val="????????1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4LTGliederung2">
    <w:name w:val="????????14~LT~Gliederung 2"/>
    <w:basedOn w:val="1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4LTGliederung3">
    <w:name w:val="????????14~LT~Gliederung 3"/>
    <w:basedOn w:val="14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4LTGliederung4">
    <w:name w:val="????????14~LT~Gliederung 4"/>
    <w:basedOn w:val="14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4LTGliederung5">
    <w:name w:val="????????14~LT~Gliederung 5"/>
    <w:basedOn w:val="14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4LTGliederung6">
    <w:name w:val="????????14~LT~Gliederung 6"/>
    <w:basedOn w:val="14LTGliederung5"/>
    <w:uiPriority w:val="99"/>
    <w:rsid w:val="00B502C9"/>
  </w:style>
  <w:style w:type="paragraph" w:customStyle="1" w:styleId="14LTGliederung7">
    <w:name w:val="????????14~LT~Gliederung 7"/>
    <w:basedOn w:val="14LTGliederung6"/>
    <w:uiPriority w:val="99"/>
    <w:rsid w:val="00B502C9"/>
  </w:style>
  <w:style w:type="paragraph" w:customStyle="1" w:styleId="14LTGliederung8">
    <w:name w:val="????????14~LT~Gliederung 8"/>
    <w:basedOn w:val="14LTGliederung7"/>
    <w:uiPriority w:val="99"/>
    <w:rsid w:val="00B502C9"/>
  </w:style>
  <w:style w:type="paragraph" w:customStyle="1" w:styleId="14LTGliederung9">
    <w:name w:val="????????14~LT~Gliederung 9"/>
    <w:basedOn w:val="14LTGliederung8"/>
    <w:uiPriority w:val="99"/>
    <w:rsid w:val="00B502C9"/>
  </w:style>
  <w:style w:type="paragraph" w:customStyle="1" w:styleId="14LTTitel">
    <w:name w:val="????????1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4LTUntertitel">
    <w:name w:val="????????14~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4LTNotizen">
    <w:name w:val="????????1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4LTHintergrundobjekte">
    <w:name w:val="????????14~LT~Hintergrundobjekte"/>
    <w:uiPriority w:val="99"/>
    <w:rsid w:val="00B502C9"/>
    <w:pPr>
      <w:widowControl w:val="0"/>
      <w:suppressAutoHyphens/>
      <w:autoSpaceDE w:val="0"/>
    </w:pPr>
    <w:rPr>
      <w:rFonts w:cs="Mangal"/>
      <w:kern w:val="1"/>
      <w:sz w:val="24"/>
      <w:szCs w:val="24"/>
      <w:lang w:eastAsia="hi-IN" w:bidi="hi-IN"/>
    </w:rPr>
  </w:style>
  <w:style w:type="paragraph" w:customStyle="1" w:styleId="14LTHintergrund">
    <w:name w:val="????????14~LT~Hintergrund"/>
    <w:uiPriority w:val="99"/>
    <w:rsid w:val="00B502C9"/>
    <w:pPr>
      <w:widowControl w:val="0"/>
      <w:suppressAutoHyphens/>
      <w:autoSpaceDE w:val="0"/>
      <w:jc w:val="center"/>
    </w:pPr>
    <w:rPr>
      <w:rFonts w:cs="Mangal"/>
      <w:sz w:val="24"/>
      <w:szCs w:val="24"/>
      <w:lang w:eastAsia="hi-IN" w:bidi="hi-IN"/>
    </w:rPr>
  </w:style>
  <w:style w:type="paragraph" w:customStyle="1" w:styleId="15LTGliederung1">
    <w:name w:val="????????1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5LTGliederung2">
    <w:name w:val="????????15~LT~Gliederung 2"/>
    <w:basedOn w:val="1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5LTGliederung3">
    <w:name w:val="????????15~LT~Gliederung 3"/>
    <w:basedOn w:val="1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5LTGliederung4">
    <w:name w:val="????????15~LT~Gliederung 4"/>
    <w:basedOn w:val="1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5LTGliederung5">
    <w:name w:val="????????15~LT~Gliederung 5"/>
    <w:basedOn w:val="1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5LTGliederung6">
    <w:name w:val="????????15~LT~Gliederung 6"/>
    <w:basedOn w:val="15LTGliederung5"/>
    <w:uiPriority w:val="99"/>
    <w:rsid w:val="00B502C9"/>
  </w:style>
  <w:style w:type="paragraph" w:customStyle="1" w:styleId="15LTGliederung7">
    <w:name w:val="????????15~LT~Gliederung 7"/>
    <w:basedOn w:val="15LTGliederung6"/>
    <w:uiPriority w:val="99"/>
    <w:rsid w:val="00B502C9"/>
  </w:style>
  <w:style w:type="paragraph" w:customStyle="1" w:styleId="15LTGliederung8">
    <w:name w:val="????????15~LT~Gliederung 8"/>
    <w:basedOn w:val="15LTGliederung7"/>
    <w:uiPriority w:val="99"/>
    <w:rsid w:val="00B502C9"/>
  </w:style>
  <w:style w:type="paragraph" w:customStyle="1" w:styleId="15LTGliederung9">
    <w:name w:val="????????15~LT~Gliederung 9"/>
    <w:basedOn w:val="15LTGliederung8"/>
    <w:uiPriority w:val="99"/>
    <w:rsid w:val="00B502C9"/>
  </w:style>
  <w:style w:type="paragraph" w:customStyle="1" w:styleId="15LTTitel">
    <w:name w:val="????????1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5LTUntertitel">
    <w:name w:val="????????1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5LTNotizen">
    <w:name w:val="????????1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5LTHintergrundobjekte">
    <w:name w:val="????????15~LT~Hintergrundobjekte"/>
    <w:uiPriority w:val="99"/>
    <w:rsid w:val="00B502C9"/>
    <w:pPr>
      <w:widowControl w:val="0"/>
      <w:suppressAutoHyphens/>
      <w:autoSpaceDE w:val="0"/>
    </w:pPr>
    <w:rPr>
      <w:rFonts w:cs="Mangal"/>
      <w:kern w:val="1"/>
      <w:sz w:val="24"/>
      <w:szCs w:val="24"/>
      <w:lang w:eastAsia="hi-IN" w:bidi="hi-IN"/>
    </w:rPr>
  </w:style>
  <w:style w:type="paragraph" w:customStyle="1" w:styleId="15LTHintergrund">
    <w:name w:val="????????15~LT~Hintergrund"/>
    <w:uiPriority w:val="99"/>
    <w:rsid w:val="00B502C9"/>
    <w:pPr>
      <w:widowControl w:val="0"/>
      <w:suppressAutoHyphens/>
      <w:autoSpaceDE w:val="0"/>
      <w:jc w:val="center"/>
    </w:pPr>
    <w:rPr>
      <w:rFonts w:cs="Mangal"/>
      <w:sz w:val="24"/>
      <w:szCs w:val="24"/>
      <w:lang w:eastAsia="hi-IN" w:bidi="hi-IN"/>
    </w:rPr>
  </w:style>
  <w:style w:type="paragraph" w:customStyle="1" w:styleId="16LTGliederung1">
    <w:name w:val="????????1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6LTGliederung2">
    <w:name w:val="????????16~LT~Gliederung 2"/>
    <w:basedOn w:val="1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6LTGliederung3">
    <w:name w:val="????????16~LT~Gliederung 3"/>
    <w:basedOn w:val="1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6LTGliederung4">
    <w:name w:val="????????16~LT~Gliederung 4"/>
    <w:basedOn w:val="1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6LTGliederung5">
    <w:name w:val="????????16~LT~Gliederung 5"/>
    <w:basedOn w:val="1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6LTGliederung6">
    <w:name w:val="????????16~LT~Gliederung 6"/>
    <w:basedOn w:val="16LTGliederung5"/>
    <w:uiPriority w:val="99"/>
    <w:rsid w:val="00B502C9"/>
  </w:style>
  <w:style w:type="paragraph" w:customStyle="1" w:styleId="16LTGliederung7">
    <w:name w:val="????????16~LT~Gliederung 7"/>
    <w:basedOn w:val="16LTGliederung6"/>
    <w:uiPriority w:val="99"/>
    <w:rsid w:val="00B502C9"/>
  </w:style>
  <w:style w:type="paragraph" w:customStyle="1" w:styleId="16LTGliederung8">
    <w:name w:val="????????16~LT~Gliederung 8"/>
    <w:basedOn w:val="16LTGliederung7"/>
    <w:uiPriority w:val="99"/>
    <w:rsid w:val="00B502C9"/>
  </w:style>
  <w:style w:type="paragraph" w:customStyle="1" w:styleId="16LTGliederung9">
    <w:name w:val="????????16~LT~Gliederung 9"/>
    <w:basedOn w:val="16LTGliederung8"/>
    <w:uiPriority w:val="99"/>
    <w:rsid w:val="00B502C9"/>
  </w:style>
  <w:style w:type="paragraph" w:customStyle="1" w:styleId="16LTTitel">
    <w:name w:val="????????1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6LTUntertitel">
    <w:name w:val="????????1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6LTNotizen">
    <w:name w:val="????????1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6LTHintergrundobjekte">
    <w:name w:val="????????16~LT~Hintergrundobjekte"/>
    <w:uiPriority w:val="99"/>
    <w:rsid w:val="00B502C9"/>
    <w:pPr>
      <w:widowControl w:val="0"/>
      <w:suppressAutoHyphens/>
      <w:autoSpaceDE w:val="0"/>
    </w:pPr>
    <w:rPr>
      <w:rFonts w:cs="Mangal"/>
      <w:kern w:val="1"/>
      <w:sz w:val="24"/>
      <w:szCs w:val="24"/>
      <w:lang w:eastAsia="hi-IN" w:bidi="hi-IN"/>
    </w:rPr>
  </w:style>
  <w:style w:type="paragraph" w:customStyle="1" w:styleId="16LTHintergrund">
    <w:name w:val="????????16~LT~Hintergrund"/>
    <w:uiPriority w:val="99"/>
    <w:rsid w:val="00B502C9"/>
    <w:pPr>
      <w:widowControl w:val="0"/>
      <w:suppressAutoHyphens/>
      <w:autoSpaceDE w:val="0"/>
      <w:jc w:val="center"/>
    </w:pPr>
    <w:rPr>
      <w:rFonts w:cs="Mangal"/>
      <w:sz w:val="24"/>
      <w:szCs w:val="24"/>
      <w:lang w:eastAsia="hi-IN" w:bidi="hi-IN"/>
    </w:rPr>
  </w:style>
  <w:style w:type="paragraph" w:customStyle="1" w:styleId="17LTGliederung1">
    <w:name w:val="????????1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7LTGliederung2">
    <w:name w:val="????????17~LT~Gliederung 2"/>
    <w:basedOn w:val="1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7LTGliederung3">
    <w:name w:val="????????17~LT~Gliederung 3"/>
    <w:basedOn w:val="17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7LTGliederung4">
    <w:name w:val="????????17~LT~Gliederung 4"/>
    <w:basedOn w:val="17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7LTGliederung5">
    <w:name w:val="????????17~LT~Gliederung 5"/>
    <w:basedOn w:val="17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7LTGliederung6">
    <w:name w:val="????????17~LT~Gliederung 6"/>
    <w:basedOn w:val="17LTGliederung5"/>
    <w:uiPriority w:val="99"/>
    <w:rsid w:val="00B502C9"/>
  </w:style>
  <w:style w:type="paragraph" w:customStyle="1" w:styleId="17LTGliederung7">
    <w:name w:val="????????17~LT~Gliederung 7"/>
    <w:basedOn w:val="17LTGliederung6"/>
    <w:uiPriority w:val="99"/>
    <w:rsid w:val="00B502C9"/>
  </w:style>
  <w:style w:type="paragraph" w:customStyle="1" w:styleId="17LTGliederung8">
    <w:name w:val="????????17~LT~Gliederung 8"/>
    <w:basedOn w:val="17LTGliederung7"/>
    <w:uiPriority w:val="99"/>
    <w:rsid w:val="00B502C9"/>
  </w:style>
  <w:style w:type="paragraph" w:customStyle="1" w:styleId="17LTGliederung9">
    <w:name w:val="????????17~LT~Gliederung 9"/>
    <w:basedOn w:val="17LTGliederung8"/>
    <w:uiPriority w:val="99"/>
    <w:rsid w:val="00B502C9"/>
  </w:style>
  <w:style w:type="paragraph" w:customStyle="1" w:styleId="17LTTitel">
    <w:name w:val="????????1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7LTUntertitel">
    <w:name w:val="????????17~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7LTNotizen">
    <w:name w:val="????????1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7LTHintergrundobjekte">
    <w:name w:val="????????17~LT~Hintergrundobjekte"/>
    <w:uiPriority w:val="99"/>
    <w:rsid w:val="00B502C9"/>
    <w:pPr>
      <w:widowControl w:val="0"/>
      <w:suppressAutoHyphens/>
      <w:autoSpaceDE w:val="0"/>
    </w:pPr>
    <w:rPr>
      <w:rFonts w:cs="Mangal"/>
      <w:kern w:val="1"/>
      <w:sz w:val="24"/>
      <w:szCs w:val="24"/>
      <w:lang w:eastAsia="hi-IN" w:bidi="hi-IN"/>
    </w:rPr>
  </w:style>
  <w:style w:type="paragraph" w:customStyle="1" w:styleId="17LTHintergrund">
    <w:name w:val="????????17~LT~Hintergrund"/>
    <w:uiPriority w:val="99"/>
    <w:rsid w:val="00B502C9"/>
    <w:pPr>
      <w:widowControl w:val="0"/>
      <w:suppressAutoHyphens/>
      <w:autoSpaceDE w:val="0"/>
      <w:jc w:val="center"/>
    </w:pPr>
    <w:rPr>
      <w:rFonts w:cs="Mangal"/>
      <w:sz w:val="24"/>
      <w:szCs w:val="24"/>
      <w:lang w:eastAsia="hi-IN" w:bidi="hi-IN"/>
    </w:rPr>
  </w:style>
  <w:style w:type="paragraph" w:customStyle="1" w:styleId="18LTGliederung1">
    <w:name w:val="????????1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8LTGliederung2">
    <w:name w:val="????????18~LT~Gliederung 2"/>
    <w:basedOn w:val="1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8LTGliederung3">
    <w:name w:val="????????18~LT~Gliederung 3"/>
    <w:basedOn w:val="18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8LTGliederung4">
    <w:name w:val="????????18~LT~Gliederung 4"/>
    <w:basedOn w:val="18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8LTGliederung5">
    <w:name w:val="????????18~LT~Gliederung 5"/>
    <w:basedOn w:val="18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8LTGliederung6">
    <w:name w:val="????????18~LT~Gliederung 6"/>
    <w:basedOn w:val="18LTGliederung5"/>
    <w:uiPriority w:val="99"/>
    <w:rsid w:val="00B502C9"/>
  </w:style>
  <w:style w:type="paragraph" w:customStyle="1" w:styleId="18LTGliederung7">
    <w:name w:val="????????18~LT~Gliederung 7"/>
    <w:basedOn w:val="18LTGliederung6"/>
    <w:uiPriority w:val="99"/>
    <w:rsid w:val="00B502C9"/>
  </w:style>
  <w:style w:type="paragraph" w:customStyle="1" w:styleId="18LTGliederung8">
    <w:name w:val="????????18~LT~Gliederung 8"/>
    <w:basedOn w:val="18LTGliederung7"/>
    <w:uiPriority w:val="99"/>
    <w:rsid w:val="00B502C9"/>
  </w:style>
  <w:style w:type="paragraph" w:customStyle="1" w:styleId="18LTGliederung9">
    <w:name w:val="????????18~LT~Gliederung 9"/>
    <w:basedOn w:val="18LTGliederung8"/>
    <w:uiPriority w:val="99"/>
    <w:rsid w:val="00B502C9"/>
  </w:style>
  <w:style w:type="paragraph" w:customStyle="1" w:styleId="18LTTitel">
    <w:name w:val="????????1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8LTUntertitel">
    <w:name w:val="????????18~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8LTNotizen">
    <w:name w:val="????????1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8LTHintergrundobjekte">
    <w:name w:val="????????18~LT~Hintergrundobjekte"/>
    <w:uiPriority w:val="99"/>
    <w:rsid w:val="00B502C9"/>
    <w:pPr>
      <w:widowControl w:val="0"/>
      <w:suppressAutoHyphens/>
      <w:autoSpaceDE w:val="0"/>
    </w:pPr>
    <w:rPr>
      <w:rFonts w:cs="Mangal"/>
      <w:kern w:val="1"/>
      <w:sz w:val="24"/>
      <w:szCs w:val="24"/>
      <w:lang w:eastAsia="hi-IN" w:bidi="hi-IN"/>
    </w:rPr>
  </w:style>
  <w:style w:type="paragraph" w:customStyle="1" w:styleId="18LTHintergrund">
    <w:name w:val="????????18~LT~Hintergrund"/>
    <w:uiPriority w:val="99"/>
    <w:rsid w:val="00B502C9"/>
    <w:pPr>
      <w:widowControl w:val="0"/>
      <w:suppressAutoHyphens/>
      <w:autoSpaceDE w:val="0"/>
      <w:jc w:val="center"/>
    </w:pPr>
    <w:rPr>
      <w:rFonts w:cs="Mangal"/>
      <w:sz w:val="24"/>
      <w:szCs w:val="24"/>
      <w:lang w:eastAsia="hi-IN" w:bidi="hi-IN"/>
    </w:rPr>
  </w:style>
  <w:style w:type="paragraph" w:customStyle="1" w:styleId="19LTGliederung1">
    <w:name w:val="????????1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9LTGliederung2">
    <w:name w:val="????????19~LT~Gliederung 2"/>
    <w:basedOn w:val="1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9LTGliederung3">
    <w:name w:val="????????19~LT~Gliederung 3"/>
    <w:basedOn w:val="19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9LTGliederung4">
    <w:name w:val="????????19~LT~Gliederung 4"/>
    <w:basedOn w:val="19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9LTGliederung5">
    <w:name w:val="????????19~LT~Gliederung 5"/>
    <w:basedOn w:val="19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9LTGliederung6">
    <w:name w:val="????????19~LT~Gliederung 6"/>
    <w:basedOn w:val="19LTGliederung5"/>
    <w:uiPriority w:val="99"/>
    <w:rsid w:val="00B502C9"/>
  </w:style>
  <w:style w:type="paragraph" w:customStyle="1" w:styleId="19LTGliederung7">
    <w:name w:val="????????19~LT~Gliederung 7"/>
    <w:basedOn w:val="19LTGliederung6"/>
    <w:uiPriority w:val="99"/>
    <w:rsid w:val="00B502C9"/>
  </w:style>
  <w:style w:type="paragraph" w:customStyle="1" w:styleId="19LTGliederung8">
    <w:name w:val="????????19~LT~Gliederung 8"/>
    <w:basedOn w:val="19LTGliederung7"/>
    <w:uiPriority w:val="99"/>
    <w:rsid w:val="00B502C9"/>
  </w:style>
  <w:style w:type="paragraph" w:customStyle="1" w:styleId="19LTGliederung9">
    <w:name w:val="????????19~LT~Gliederung 9"/>
    <w:basedOn w:val="19LTGliederung8"/>
    <w:uiPriority w:val="99"/>
    <w:rsid w:val="00B502C9"/>
  </w:style>
  <w:style w:type="paragraph" w:customStyle="1" w:styleId="19LTTitel">
    <w:name w:val="????????1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9LTUntertitel">
    <w:name w:val="????????19~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9LTNotizen">
    <w:name w:val="????????1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9LTHintergrundobjekte">
    <w:name w:val="????????19~LT~Hintergrundobjekte"/>
    <w:uiPriority w:val="99"/>
    <w:rsid w:val="00B502C9"/>
    <w:pPr>
      <w:widowControl w:val="0"/>
      <w:suppressAutoHyphens/>
      <w:autoSpaceDE w:val="0"/>
    </w:pPr>
    <w:rPr>
      <w:rFonts w:cs="Mangal"/>
      <w:kern w:val="1"/>
      <w:sz w:val="24"/>
      <w:szCs w:val="24"/>
      <w:lang w:eastAsia="hi-IN" w:bidi="hi-IN"/>
    </w:rPr>
  </w:style>
  <w:style w:type="paragraph" w:customStyle="1" w:styleId="19LTHintergrund">
    <w:name w:val="????????19~LT~Hintergrund"/>
    <w:uiPriority w:val="99"/>
    <w:rsid w:val="00B502C9"/>
    <w:pPr>
      <w:widowControl w:val="0"/>
      <w:suppressAutoHyphens/>
      <w:autoSpaceDE w:val="0"/>
      <w:jc w:val="center"/>
    </w:pPr>
    <w:rPr>
      <w:rFonts w:cs="Mangal"/>
      <w:sz w:val="24"/>
      <w:szCs w:val="24"/>
      <w:lang w:eastAsia="hi-IN" w:bidi="hi-IN"/>
    </w:rPr>
  </w:style>
  <w:style w:type="paragraph" w:customStyle="1" w:styleId="20LTGliederung1">
    <w:name w:val="????????2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0LTGliederung2">
    <w:name w:val="????????20~LT~Gliederung 2"/>
    <w:basedOn w:val="2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0LTGliederung3">
    <w:name w:val="????????20~LT~Gliederung 3"/>
    <w:basedOn w:val="20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0LTGliederung4">
    <w:name w:val="????????20~LT~Gliederung 4"/>
    <w:basedOn w:val="20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0LTGliederung5">
    <w:name w:val="????????20~LT~Gliederung 5"/>
    <w:basedOn w:val="20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0LTGliederung6">
    <w:name w:val="????????20~LT~Gliederung 6"/>
    <w:basedOn w:val="20LTGliederung5"/>
    <w:uiPriority w:val="99"/>
    <w:rsid w:val="00B502C9"/>
  </w:style>
  <w:style w:type="paragraph" w:customStyle="1" w:styleId="20LTGliederung7">
    <w:name w:val="????????20~LT~Gliederung 7"/>
    <w:basedOn w:val="20LTGliederung6"/>
    <w:uiPriority w:val="99"/>
    <w:rsid w:val="00B502C9"/>
  </w:style>
  <w:style w:type="paragraph" w:customStyle="1" w:styleId="20LTGliederung8">
    <w:name w:val="????????20~LT~Gliederung 8"/>
    <w:basedOn w:val="20LTGliederung7"/>
    <w:uiPriority w:val="99"/>
    <w:rsid w:val="00B502C9"/>
  </w:style>
  <w:style w:type="paragraph" w:customStyle="1" w:styleId="20LTGliederung9">
    <w:name w:val="????????20~LT~Gliederung 9"/>
    <w:basedOn w:val="20LTGliederung8"/>
    <w:uiPriority w:val="99"/>
    <w:rsid w:val="00B502C9"/>
  </w:style>
  <w:style w:type="paragraph" w:customStyle="1" w:styleId="20LTTitel">
    <w:name w:val="????????2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0LTUntertitel">
    <w:name w:val="????????20~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0LTNotizen">
    <w:name w:val="????????2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0LTHintergrundobjekte">
    <w:name w:val="????????20~LT~Hintergrundobjekte"/>
    <w:uiPriority w:val="99"/>
    <w:rsid w:val="00B502C9"/>
    <w:pPr>
      <w:widowControl w:val="0"/>
      <w:suppressAutoHyphens/>
      <w:autoSpaceDE w:val="0"/>
    </w:pPr>
    <w:rPr>
      <w:rFonts w:cs="Mangal"/>
      <w:kern w:val="1"/>
      <w:sz w:val="24"/>
      <w:szCs w:val="24"/>
      <w:lang w:eastAsia="hi-IN" w:bidi="hi-IN"/>
    </w:rPr>
  </w:style>
  <w:style w:type="paragraph" w:customStyle="1" w:styleId="20LTHintergrund">
    <w:name w:val="????????20~LT~Hintergrund"/>
    <w:uiPriority w:val="99"/>
    <w:rsid w:val="00B502C9"/>
    <w:pPr>
      <w:widowControl w:val="0"/>
      <w:suppressAutoHyphens/>
      <w:autoSpaceDE w:val="0"/>
      <w:jc w:val="center"/>
    </w:pPr>
    <w:rPr>
      <w:rFonts w:cs="Mangal"/>
      <w:sz w:val="24"/>
      <w:szCs w:val="24"/>
      <w:lang w:eastAsia="hi-IN" w:bidi="hi-IN"/>
    </w:rPr>
  </w:style>
  <w:style w:type="paragraph" w:customStyle="1" w:styleId="21LTGliederung1">
    <w:name w:val="????????2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1LTGliederung2">
    <w:name w:val="????????21~LT~Gliederung 2"/>
    <w:basedOn w:val="2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1LTGliederung3">
    <w:name w:val="????????21~LT~Gliederung 3"/>
    <w:basedOn w:val="21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1LTGliederung4">
    <w:name w:val="????????21~LT~Gliederung 4"/>
    <w:basedOn w:val="21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1LTGliederung5">
    <w:name w:val="????????21~LT~Gliederung 5"/>
    <w:basedOn w:val="21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1LTGliederung6">
    <w:name w:val="????????21~LT~Gliederung 6"/>
    <w:basedOn w:val="21LTGliederung5"/>
    <w:uiPriority w:val="99"/>
    <w:rsid w:val="00B502C9"/>
  </w:style>
  <w:style w:type="paragraph" w:customStyle="1" w:styleId="21LTGliederung7">
    <w:name w:val="????????21~LT~Gliederung 7"/>
    <w:basedOn w:val="21LTGliederung6"/>
    <w:uiPriority w:val="99"/>
    <w:rsid w:val="00B502C9"/>
  </w:style>
  <w:style w:type="paragraph" w:customStyle="1" w:styleId="21LTGliederung8">
    <w:name w:val="????????21~LT~Gliederung 8"/>
    <w:basedOn w:val="21LTGliederung7"/>
    <w:uiPriority w:val="99"/>
    <w:rsid w:val="00B502C9"/>
  </w:style>
  <w:style w:type="paragraph" w:customStyle="1" w:styleId="21LTGliederung9">
    <w:name w:val="????????21~LT~Gliederung 9"/>
    <w:basedOn w:val="21LTGliederung8"/>
    <w:uiPriority w:val="99"/>
    <w:rsid w:val="00B502C9"/>
  </w:style>
  <w:style w:type="paragraph" w:customStyle="1" w:styleId="21LTTitel">
    <w:name w:val="????????2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1LTUntertitel">
    <w:name w:val="????????21~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1LTNotizen">
    <w:name w:val="????????2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1LTHintergrundobjekte">
    <w:name w:val="????????21~LT~Hintergrundobjekte"/>
    <w:uiPriority w:val="99"/>
    <w:rsid w:val="00B502C9"/>
    <w:pPr>
      <w:widowControl w:val="0"/>
      <w:suppressAutoHyphens/>
      <w:autoSpaceDE w:val="0"/>
    </w:pPr>
    <w:rPr>
      <w:rFonts w:cs="Mangal"/>
      <w:kern w:val="1"/>
      <w:sz w:val="24"/>
      <w:szCs w:val="24"/>
      <w:lang w:eastAsia="hi-IN" w:bidi="hi-IN"/>
    </w:rPr>
  </w:style>
  <w:style w:type="paragraph" w:customStyle="1" w:styleId="21LTHintergrund">
    <w:name w:val="????????21~LT~Hintergrund"/>
    <w:uiPriority w:val="99"/>
    <w:rsid w:val="00B502C9"/>
    <w:pPr>
      <w:widowControl w:val="0"/>
      <w:suppressAutoHyphens/>
      <w:autoSpaceDE w:val="0"/>
      <w:jc w:val="center"/>
    </w:pPr>
    <w:rPr>
      <w:rFonts w:cs="Mangal"/>
      <w:sz w:val="24"/>
      <w:szCs w:val="24"/>
      <w:lang w:eastAsia="hi-IN" w:bidi="hi-IN"/>
    </w:rPr>
  </w:style>
  <w:style w:type="paragraph" w:customStyle="1" w:styleId="22LTGliederung1">
    <w:name w:val="????????2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2LTGliederung2">
    <w:name w:val="????????22~LT~Gliederung 2"/>
    <w:basedOn w:val="2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2LTGliederung3">
    <w:name w:val="????????22~LT~Gliederung 3"/>
    <w:basedOn w:val="2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2LTGliederung4">
    <w:name w:val="????????22~LT~Gliederung 4"/>
    <w:basedOn w:val="2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2LTGliederung5">
    <w:name w:val="????????22~LT~Gliederung 5"/>
    <w:basedOn w:val="2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2LTGliederung6">
    <w:name w:val="????????22~LT~Gliederung 6"/>
    <w:basedOn w:val="22LTGliederung5"/>
    <w:uiPriority w:val="99"/>
    <w:rsid w:val="00B502C9"/>
  </w:style>
  <w:style w:type="paragraph" w:customStyle="1" w:styleId="22LTGliederung7">
    <w:name w:val="????????22~LT~Gliederung 7"/>
    <w:basedOn w:val="22LTGliederung6"/>
    <w:uiPriority w:val="99"/>
    <w:rsid w:val="00B502C9"/>
  </w:style>
  <w:style w:type="paragraph" w:customStyle="1" w:styleId="22LTGliederung8">
    <w:name w:val="????????22~LT~Gliederung 8"/>
    <w:basedOn w:val="22LTGliederung7"/>
    <w:uiPriority w:val="99"/>
    <w:rsid w:val="00B502C9"/>
  </w:style>
  <w:style w:type="paragraph" w:customStyle="1" w:styleId="22LTGliederung9">
    <w:name w:val="????????22~LT~Gliederung 9"/>
    <w:basedOn w:val="22LTGliederung8"/>
    <w:uiPriority w:val="99"/>
    <w:rsid w:val="00B502C9"/>
  </w:style>
  <w:style w:type="paragraph" w:customStyle="1" w:styleId="22LTTitel">
    <w:name w:val="????????2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2LTUntertitel">
    <w:name w:val="????????2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2LTNotizen">
    <w:name w:val="????????2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2LTHintergrundobjekte">
    <w:name w:val="????????22~LT~Hintergrundobjekte"/>
    <w:uiPriority w:val="99"/>
    <w:rsid w:val="00B502C9"/>
    <w:pPr>
      <w:widowControl w:val="0"/>
      <w:suppressAutoHyphens/>
      <w:autoSpaceDE w:val="0"/>
    </w:pPr>
    <w:rPr>
      <w:rFonts w:cs="Mangal"/>
      <w:kern w:val="1"/>
      <w:sz w:val="24"/>
      <w:szCs w:val="24"/>
      <w:lang w:eastAsia="hi-IN" w:bidi="hi-IN"/>
    </w:rPr>
  </w:style>
  <w:style w:type="paragraph" w:customStyle="1" w:styleId="22LTHintergrund">
    <w:name w:val="????????22~LT~Hintergrund"/>
    <w:uiPriority w:val="99"/>
    <w:rsid w:val="00B502C9"/>
    <w:pPr>
      <w:widowControl w:val="0"/>
      <w:suppressAutoHyphens/>
      <w:autoSpaceDE w:val="0"/>
      <w:jc w:val="center"/>
    </w:pPr>
    <w:rPr>
      <w:rFonts w:cs="Mangal"/>
      <w:sz w:val="24"/>
      <w:szCs w:val="24"/>
      <w:lang w:eastAsia="hi-IN" w:bidi="hi-IN"/>
    </w:rPr>
  </w:style>
  <w:style w:type="paragraph" w:customStyle="1" w:styleId="23LTGliederung1">
    <w:name w:val="????????2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3LTGliederung2">
    <w:name w:val="????????23~LT~Gliederung 2"/>
    <w:basedOn w:val="2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3LTGliederung3">
    <w:name w:val="????????23~LT~Gliederung 3"/>
    <w:basedOn w:val="2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3LTGliederung4">
    <w:name w:val="????????23~LT~Gliederung 4"/>
    <w:basedOn w:val="2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3LTGliederung5">
    <w:name w:val="????????23~LT~Gliederung 5"/>
    <w:basedOn w:val="2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3LTGliederung6">
    <w:name w:val="????????23~LT~Gliederung 6"/>
    <w:basedOn w:val="23LTGliederung5"/>
    <w:uiPriority w:val="99"/>
    <w:rsid w:val="00B502C9"/>
  </w:style>
  <w:style w:type="paragraph" w:customStyle="1" w:styleId="23LTGliederung7">
    <w:name w:val="????????23~LT~Gliederung 7"/>
    <w:basedOn w:val="23LTGliederung6"/>
    <w:uiPriority w:val="99"/>
    <w:rsid w:val="00B502C9"/>
  </w:style>
  <w:style w:type="paragraph" w:customStyle="1" w:styleId="23LTGliederung8">
    <w:name w:val="????????23~LT~Gliederung 8"/>
    <w:basedOn w:val="23LTGliederung7"/>
    <w:uiPriority w:val="99"/>
    <w:rsid w:val="00B502C9"/>
  </w:style>
  <w:style w:type="paragraph" w:customStyle="1" w:styleId="23LTGliederung9">
    <w:name w:val="????????23~LT~Gliederung 9"/>
    <w:basedOn w:val="23LTGliederung8"/>
    <w:uiPriority w:val="99"/>
    <w:rsid w:val="00B502C9"/>
  </w:style>
  <w:style w:type="paragraph" w:customStyle="1" w:styleId="23LTTitel">
    <w:name w:val="????????2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3LTUntertitel">
    <w:name w:val="????????2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3LTNotizen">
    <w:name w:val="????????2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3LTHintergrundobjekte">
    <w:name w:val="????????23~LT~Hintergrundobjekte"/>
    <w:uiPriority w:val="99"/>
    <w:rsid w:val="00B502C9"/>
    <w:pPr>
      <w:widowControl w:val="0"/>
      <w:suppressAutoHyphens/>
      <w:autoSpaceDE w:val="0"/>
    </w:pPr>
    <w:rPr>
      <w:rFonts w:cs="Mangal"/>
      <w:kern w:val="1"/>
      <w:sz w:val="24"/>
      <w:szCs w:val="24"/>
      <w:lang w:eastAsia="hi-IN" w:bidi="hi-IN"/>
    </w:rPr>
  </w:style>
  <w:style w:type="paragraph" w:customStyle="1" w:styleId="23LTHintergrund">
    <w:name w:val="????????23~LT~Hintergrund"/>
    <w:uiPriority w:val="99"/>
    <w:rsid w:val="00B502C9"/>
    <w:pPr>
      <w:widowControl w:val="0"/>
      <w:suppressAutoHyphens/>
      <w:autoSpaceDE w:val="0"/>
      <w:jc w:val="center"/>
    </w:pPr>
    <w:rPr>
      <w:rFonts w:cs="Mangal"/>
      <w:sz w:val="24"/>
      <w:szCs w:val="24"/>
      <w:lang w:eastAsia="hi-IN" w:bidi="hi-IN"/>
    </w:rPr>
  </w:style>
  <w:style w:type="paragraph" w:customStyle="1" w:styleId="24LTGliederung1">
    <w:name w:val="????????2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4LTGliederung2">
    <w:name w:val="????????24~LT~Gliederung 2"/>
    <w:basedOn w:val="2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4LTGliederung3">
    <w:name w:val="????????24~LT~Gliederung 3"/>
    <w:basedOn w:val="24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4LTGliederung4">
    <w:name w:val="????????24~LT~Gliederung 4"/>
    <w:basedOn w:val="24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4LTGliederung5">
    <w:name w:val="????????24~LT~Gliederung 5"/>
    <w:basedOn w:val="24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4LTGliederung6">
    <w:name w:val="????????24~LT~Gliederung 6"/>
    <w:basedOn w:val="24LTGliederung5"/>
    <w:uiPriority w:val="99"/>
    <w:rsid w:val="00B502C9"/>
  </w:style>
  <w:style w:type="paragraph" w:customStyle="1" w:styleId="24LTGliederung7">
    <w:name w:val="????????24~LT~Gliederung 7"/>
    <w:basedOn w:val="24LTGliederung6"/>
    <w:uiPriority w:val="99"/>
    <w:rsid w:val="00B502C9"/>
  </w:style>
  <w:style w:type="paragraph" w:customStyle="1" w:styleId="24LTGliederung8">
    <w:name w:val="????????24~LT~Gliederung 8"/>
    <w:basedOn w:val="24LTGliederung7"/>
    <w:uiPriority w:val="99"/>
    <w:rsid w:val="00B502C9"/>
  </w:style>
  <w:style w:type="paragraph" w:customStyle="1" w:styleId="24LTGliederung9">
    <w:name w:val="????????24~LT~Gliederung 9"/>
    <w:basedOn w:val="24LTGliederung8"/>
    <w:uiPriority w:val="99"/>
    <w:rsid w:val="00B502C9"/>
  </w:style>
  <w:style w:type="paragraph" w:customStyle="1" w:styleId="24LTTitel">
    <w:name w:val="????????2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4LTUntertitel">
    <w:name w:val="????????24~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4LTNotizen">
    <w:name w:val="????????2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4LTHintergrundobjekte">
    <w:name w:val="????????24~LT~Hintergrundobjekte"/>
    <w:uiPriority w:val="99"/>
    <w:rsid w:val="00B502C9"/>
    <w:pPr>
      <w:widowControl w:val="0"/>
      <w:suppressAutoHyphens/>
      <w:autoSpaceDE w:val="0"/>
    </w:pPr>
    <w:rPr>
      <w:rFonts w:cs="Mangal"/>
      <w:kern w:val="1"/>
      <w:sz w:val="24"/>
      <w:szCs w:val="24"/>
      <w:lang w:eastAsia="hi-IN" w:bidi="hi-IN"/>
    </w:rPr>
  </w:style>
  <w:style w:type="paragraph" w:customStyle="1" w:styleId="24LTHintergrund">
    <w:name w:val="????????24~LT~Hintergrund"/>
    <w:uiPriority w:val="99"/>
    <w:rsid w:val="00B502C9"/>
    <w:pPr>
      <w:widowControl w:val="0"/>
      <w:suppressAutoHyphens/>
      <w:autoSpaceDE w:val="0"/>
      <w:jc w:val="center"/>
    </w:pPr>
    <w:rPr>
      <w:rFonts w:cs="Mangal"/>
      <w:sz w:val="24"/>
      <w:szCs w:val="24"/>
      <w:lang w:eastAsia="hi-IN" w:bidi="hi-IN"/>
    </w:rPr>
  </w:style>
  <w:style w:type="paragraph" w:customStyle="1" w:styleId="25LTGliederung1">
    <w:name w:val="????????2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5LTGliederung2">
    <w:name w:val="????????25~LT~Gliederung 2"/>
    <w:basedOn w:val="2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5LTGliederung3">
    <w:name w:val="????????25~LT~Gliederung 3"/>
    <w:basedOn w:val="2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5LTGliederung4">
    <w:name w:val="????????25~LT~Gliederung 4"/>
    <w:basedOn w:val="2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5LTGliederung5">
    <w:name w:val="????????25~LT~Gliederung 5"/>
    <w:basedOn w:val="2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5LTGliederung6">
    <w:name w:val="????????25~LT~Gliederung 6"/>
    <w:basedOn w:val="25LTGliederung5"/>
    <w:uiPriority w:val="99"/>
    <w:rsid w:val="00B502C9"/>
  </w:style>
  <w:style w:type="paragraph" w:customStyle="1" w:styleId="25LTGliederung7">
    <w:name w:val="????????25~LT~Gliederung 7"/>
    <w:basedOn w:val="25LTGliederung6"/>
    <w:uiPriority w:val="99"/>
    <w:rsid w:val="00B502C9"/>
  </w:style>
  <w:style w:type="paragraph" w:customStyle="1" w:styleId="25LTGliederung8">
    <w:name w:val="????????25~LT~Gliederung 8"/>
    <w:basedOn w:val="25LTGliederung7"/>
    <w:uiPriority w:val="99"/>
    <w:rsid w:val="00B502C9"/>
  </w:style>
  <w:style w:type="paragraph" w:customStyle="1" w:styleId="25LTGliederung9">
    <w:name w:val="????????25~LT~Gliederung 9"/>
    <w:basedOn w:val="25LTGliederung8"/>
    <w:uiPriority w:val="99"/>
    <w:rsid w:val="00B502C9"/>
  </w:style>
  <w:style w:type="paragraph" w:customStyle="1" w:styleId="25LTTitel">
    <w:name w:val="????????2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5LTUntertitel">
    <w:name w:val="????????2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5LTNotizen">
    <w:name w:val="????????2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5LTHintergrundobjekte">
    <w:name w:val="????????25~LT~Hintergrundobjekte"/>
    <w:uiPriority w:val="99"/>
    <w:rsid w:val="00B502C9"/>
    <w:pPr>
      <w:widowControl w:val="0"/>
      <w:suppressAutoHyphens/>
      <w:autoSpaceDE w:val="0"/>
    </w:pPr>
    <w:rPr>
      <w:rFonts w:cs="Mangal"/>
      <w:kern w:val="1"/>
      <w:sz w:val="24"/>
      <w:szCs w:val="24"/>
      <w:lang w:eastAsia="hi-IN" w:bidi="hi-IN"/>
    </w:rPr>
  </w:style>
  <w:style w:type="paragraph" w:customStyle="1" w:styleId="25LTHintergrund">
    <w:name w:val="????????25~LT~Hintergrund"/>
    <w:uiPriority w:val="99"/>
    <w:rsid w:val="00B502C9"/>
    <w:pPr>
      <w:widowControl w:val="0"/>
      <w:suppressAutoHyphens/>
      <w:autoSpaceDE w:val="0"/>
      <w:jc w:val="center"/>
    </w:pPr>
    <w:rPr>
      <w:rFonts w:cs="Mangal"/>
      <w:sz w:val="24"/>
      <w:szCs w:val="24"/>
      <w:lang w:eastAsia="hi-IN" w:bidi="hi-IN"/>
    </w:rPr>
  </w:style>
  <w:style w:type="paragraph" w:customStyle="1" w:styleId="26LTGliederung1">
    <w:name w:val="????????2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6LTGliederung2">
    <w:name w:val="????????26~LT~Gliederung 2"/>
    <w:basedOn w:val="2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6LTGliederung3">
    <w:name w:val="????????26~LT~Gliederung 3"/>
    <w:basedOn w:val="2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6LTGliederung4">
    <w:name w:val="????????26~LT~Gliederung 4"/>
    <w:basedOn w:val="2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6LTGliederung5">
    <w:name w:val="????????26~LT~Gliederung 5"/>
    <w:basedOn w:val="2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6LTGliederung6">
    <w:name w:val="????????26~LT~Gliederung 6"/>
    <w:basedOn w:val="26LTGliederung5"/>
    <w:uiPriority w:val="99"/>
    <w:rsid w:val="00B502C9"/>
  </w:style>
  <w:style w:type="paragraph" w:customStyle="1" w:styleId="26LTGliederung7">
    <w:name w:val="????????26~LT~Gliederung 7"/>
    <w:basedOn w:val="26LTGliederung6"/>
    <w:uiPriority w:val="99"/>
    <w:rsid w:val="00B502C9"/>
  </w:style>
  <w:style w:type="paragraph" w:customStyle="1" w:styleId="26LTGliederung8">
    <w:name w:val="????????26~LT~Gliederung 8"/>
    <w:basedOn w:val="26LTGliederung7"/>
    <w:uiPriority w:val="99"/>
    <w:rsid w:val="00B502C9"/>
  </w:style>
  <w:style w:type="paragraph" w:customStyle="1" w:styleId="26LTGliederung9">
    <w:name w:val="????????26~LT~Gliederung 9"/>
    <w:basedOn w:val="26LTGliederung8"/>
    <w:uiPriority w:val="99"/>
    <w:rsid w:val="00B502C9"/>
  </w:style>
  <w:style w:type="paragraph" w:customStyle="1" w:styleId="26LTTitel">
    <w:name w:val="????????2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6LTUntertitel">
    <w:name w:val="????????2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6LTNotizen">
    <w:name w:val="????????2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6LTHintergrundobjekte">
    <w:name w:val="????????26~LT~Hintergrundobjekte"/>
    <w:uiPriority w:val="99"/>
    <w:rsid w:val="00B502C9"/>
    <w:pPr>
      <w:widowControl w:val="0"/>
      <w:suppressAutoHyphens/>
      <w:autoSpaceDE w:val="0"/>
    </w:pPr>
    <w:rPr>
      <w:rFonts w:cs="Mangal"/>
      <w:kern w:val="1"/>
      <w:sz w:val="24"/>
      <w:szCs w:val="24"/>
      <w:lang w:eastAsia="hi-IN" w:bidi="hi-IN"/>
    </w:rPr>
  </w:style>
  <w:style w:type="paragraph" w:customStyle="1" w:styleId="26LTHintergrund">
    <w:name w:val="????????26~LT~Hintergrund"/>
    <w:uiPriority w:val="99"/>
    <w:rsid w:val="00B502C9"/>
    <w:pPr>
      <w:widowControl w:val="0"/>
      <w:suppressAutoHyphens/>
      <w:autoSpaceDE w:val="0"/>
      <w:jc w:val="center"/>
    </w:pPr>
    <w:rPr>
      <w:rFonts w:cs="Mangal"/>
      <w:sz w:val="24"/>
      <w:szCs w:val="24"/>
      <w:lang w:eastAsia="hi-IN" w:bidi="hi-IN"/>
    </w:rPr>
  </w:style>
  <w:style w:type="paragraph" w:customStyle="1" w:styleId="27LTGliederung1">
    <w:name w:val="????????2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7LTGliederung2">
    <w:name w:val="????????27~LT~Gliederung 2"/>
    <w:basedOn w:val="2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7LTGliederung3">
    <w:name w:val="????????27~LT~Gliederung 3"/>
    <w:basedOn w:val="27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7LTGliederung4">
    <w:name w:val="????????27~LT~Gliederung 4"/>
    <w:basedOn w:val="27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7LTGliederung5">
    <w:name w:val="????????27~LT~Gliederung 5"/>
    <w:basedOn w:val="27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7LTGliederung6">
    <w:name w:val="????????27~LT~Gliederung 6"/>
    <w:basedOn w:val="27LTGliederung5"/>
    <w:uiPriority w:val="99"/>
    <w:rsid w:val="00B502C9"/>
  </w:style>
  <w:style w:type="paragraph" w:customStyle="1" w:styleId="27LTGliederung7">
    <w:name w:val="????????27~LT~Gliederung 7"/>
    <w:basedOn w:val="27LTGliederung6"/>
    <w:uiPriority w:val="99"/>
    <w:rsid w:val="00B502C9"/>
  </w:style>
  <w:style w:type="paragraph" w:customStyle="1" w:styleId="27LTGliederung8">
    <w:name w:val="????????27~LT~Gliederung 8"/>
    <w:basedOn w:val="27LTGliederung7"/>
    <w:uiPriority w:val="99"/>
    <w:rsid w:val="00B502C9"/>
  </w:style>
  <w:style w:type="paragraph" w:customStyle="1" w:styleId="27LTGliederung9">
    <w:name w:val="????????27~LT~Gliederung 9"/>
    <w:basedOn w:val="27LTGliederung8"/>
    <w:uiPriority w:val="99"/>
    <w:rsid w:val="00B502C9"/>
  </w:style>
  <w:style w:type="paragraph" w:customStyle="1" w:styleId="27LTTitel">
    <w:name w:val="????????2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7LTUntertitel">
    <w:name w:val="????????27~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7LTNotizen">
    <w:name w:val="????????2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7LTHintergrundobjekte">
    <w:name w:val="????????27~LT~Hintergrundobjekte"/>
    <w:uiPriority w:val="99"/>
    <w:rsid w:val="00B502C9"/>
    <w:pPr>
      <w:widowControl w:val="0"/>
      <w:suppressAutoHyphens/>
      <w:autoSpaceDE w:val="0"/>
    </w:pPr>
    <w:rPr>
      <w:rFonts w:cs="Mangal"/>
      <w:kern w:val="1"/>
      <w:sz w:val="24"/>
      <w:szCs w:val="24"/>
      <w:lang w:eastAsia="hi-IN" w:bidi="hi-IN"/>
    </w:rPr>
  </w:style>
  <w:style w:type="paragraph" w:customStyle="1" w:styleId="27LTHintergrund">
    <w:name w:val="????????27~LT~Hintergrund"/>
    <w:uiPriority w:val="99"/>
    <w:rsid w:val="00B502C9"/>
    <w:pPr>
      <w:widowControl w:val="0"/>
      <w:suppressAutoHyphens/>
      <w:autoSpaceDE w:val="0"/>
      <w:jc w:val="center"/>
    </w:pPr>
    <w:rPr>
      <w:rFonts w:cs="Mangal"/>
      <w:sz w:val="24"/>
      <w:szCs w:val="24"/>
      <w:lang w:eastAsia="hi-IN" w:bidi="hi-IN"/>
    </w:rPr>
  </w:style>
  <w:style w:type="paragraph" w:customStyle="1" w:styleId="28LTGliederung1">
    <w:name w:val="????????2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8LTGliederung2">
    <w:name w:val="????????28~LT~Gliederung 2"/>
    <w:basedOn w:val="2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8LTGliederung3">
    <w:name w:val="????????28~LT~Gliederung 3"/>
    <w:basedOn w:val="28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8LTGliederung4">
    <w:name w:val="????????28~LT~Gliederung 4"/>
    <w:basedOn w:val="28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8LTGliederung5">
    <w:name w:val="????????28~LT~Gliederung 5"/>
    <w:basedOn w:val="28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8LTGliederung6">
    <w:name w:val="????????28~LT~Gliederung 6"/>
    <w:basedOn w:val="28LTGliederung5"/>
    <w:uiPriority w:val="99"/>
    <w:rsid w:val="00B502C9"/>
  </w:style>
  <w:style w:type="paragraph" w:customStyle="1" w:styleId="28LTGliederung7">
    <w:name w:val="????????28~LT~Gliederung 7"/>
    <w:basedOn w:val="28LTGliederung6"/>
    <w:uiPriority w:val="99"/>
    <w:rsid w:val="00B502C9"/>
  </w:style>
  <w:style w:type="paragraph" w:customStyle="1" w:styleId="28LTGliederung8">
    <w:name w:val="????????28~LT~Gliederung 8"/>
    <w:basedOn w:val="28LTGliederung7"/>
    <w:uiPriority w:val="99"/>
    <w:rsid w:val="00B502C9"/>
  </w:style>
  <w:style w:type="paragraph" w:customStyle="1" w:styleId="28LTGliederung9">
    <w:name w:val="????????28~LT~Gliederung 9"/>
    <w:basedOn w:val="28LTGliederung8"/>
    <w:uiPriority w:val="99"/>
    <w:rsid w:val="00B502C9"/>
  </w:style>
  <w:style w:type="paragraph" w:customStyle="1" w:styleId="28LTTitel">
    <w:name w:val="????????2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8LTUntertitel">
    <w:name w:val="????????28~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8LTNotizen">
    <w:name w:val="????????2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8LTHintergrundobjekte">
    <w:name w:val="????????28~LT~Hintergrundobjekte"/>
    <w:uiPriority w:val="99"/>
    <w:rsid w:val="00B502C9"/>
    <w:pPr>
      <w:widowControl w:val="0"/>
      <w:suppressAutoHyphens/>
      <w:autoSpaceDE w:val="0"/>
    </w:pPr>
    <w:rPr>
      <w:rFonts w:cs="Mangal"/>
      <w:kern w:val="1"/>
      <w:sz w:val="24"/>
      <w:szCs w:val="24"/>
      <w:lang w:eastAsia="hi-IN" w:bidi="hi-IN"/>
    </w:rPr>
  </w:style>
  <w:style w:type="paragraph" w:customStyle="1" w:styleId="28LTHintergrund">
    <w:name w:val="????????28~LT~Hintergrund"/>
    <w:uiPriority w:val="99"/>
    <w:rsid w:val="00B502C9"/>
    <w:pPr>
      <w:widowControl w:val="0"/>
      <w:suppressAutoHyphens/>
      <w:autoSpaceDE w:val="0"/>
      <w:jc w:val="center"/>
    </w:pPr>
    <w:rPr>
      <w:rFonts w:cs="Mangal"/>
      <w:sz w:val="24"/>
      <w:szCs w:val="24"/>
      <w:lang w:eastAsia="hi-IN" w:bidi="hi-IN"/>
    </w:rPr>
  </w:style>
  <w:style w:type="paragraph" w:customStyle="1" w:styleId="29LTGliederung1">
    <w:name w:val="????????2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9LTGliederung2">
    <w:name w:val="????????29~LT~Gliederung 2"/>
    <w:basedOn w:val="2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9LTGliederung3">
    <w:name w:val="????????29~LT~Gliederung 3"/>
    <w:basedOn w:val="29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9LTGliederung4">
    <w:name w:val="????????29~LT~Gliederung 4"/>
    <w:basedOn w:val="29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9LTGliederung5">
    <w:name w:val="????????29~LT~Gliederung 5"/>
    <w:basedOn w:val="29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9LTGliederung6">
    <w:name w:val="????????29~LT~Gliederung 6"/>
    <w:basedOn w:val="29LTGliederung5"/>
    <w:uiPriority w:val="99"/>
    <w:rsid w:val="00B502C9"/>
  </w:style>
  <w:style w:type="paragraph" w:customStyle="1" w:styleId="29LTGliederung7">
    <w:name w:val="????????29~LT~Gliederung 7"/>
    <w:basedOn w:val="29LTGliederung6"/>
    <w:uiPriority w:val="99"/>
    <w:rsid w:val="00B502C9"/>
  </w:style>
  <w:style w:type="paragraph" w:customStyle="1" w:styleId="29LTGliederung8">
    <w:name w:val="????????29~LT~Gliederung 8"/>
    <w:basedOn w:val="29LTGliederung7"/>
    <w:uiPriority w:val="99"/>
    <w:rsid w:val="00B502C9"/>
  </w:style>
  <w:style w:type="paragraph" w:customStyle="1" w:styleId="29LTGliederung9">
    <w:name w:val="????????29~LT~Gliederung 9"/>
    <w:basedOn w:val="29LTGliederung8"/>
    <w:uiPriority w:val="99"/>
    <w:rsid w:val="00B502C9"/>
  </w:style>
  <w:style w:type="paragraph" w:customStyle="1" w:styleId="29LTTitel">
    <w:name w:val="????????2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9LTUntertitel">
    <w:name w:val="????????29~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9LTNotizen">
    <w:name w:val="????????2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9LTHintergrundobjekte">
    <w:name w:val="????????29~LT~Hintergrundobjekte"/>
    <w:uiPriority w:val="99"/>
    <w:rsid w:val="00B502C9"/>
    <w:pPr>
      <w:widowControl w:val="0"/>
      <w:suppressAutoHyphens/>
      <w:autoSpaceDE w:val="0"/>
    </w:pPr>
    <w:rPr>
      <w:rFonts w:cs="Mangal"/>
      <w:kern w:val="1"/>
      <w:sz w:val="24"/>
      <w:szCs w:val="24"/>
      <w:lang w:eastAsia="hi-IN" w:bidi="hi-IN"/>
    </w:rPr>
  </w:style>
  <w:style w:type="paragraph" w:customStyle="1" w:styleId="29LTHintergrund">
    <w:name w:val="????????29~LT~Hintergrund"/>
    <w:uiPriority w:val="99"/>
    <w:rsid w:val="00B502C9"/>
    <w:pPr>
      <w:widowControl w:val="0"/>
      <w:suppressAutoHyphens/>
      <w:autoSpaceDE w:val="0"/>
      <w:jc w:val="center"/>
    </w:pPr>
    <w:rPr>
      <w:rFonts w:cs="Mangal"/>
      <w:sz w:val="24"/>
      <w:szCs w:val="24"/>
      <w:lang w:eastAsia="hi-IN" w:bidi="hi-IN"/>
    </w:rPr>
  </w:style>
  <w:style w:type="paragraph" w:customStyle="1" w:styleId="30LTGliederung1">
    <w:name w:val="????????3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0LTGliederung2">
    <w:name w:val="????????30~LT~Gliederung 2"/>
    <w:basedOn w:val="3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0LTGliederung3">
    <w:name w:val="????????30~LT~Gliederung 3"/>
    <w:basedOn w:val="30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0LTGliederung4">
    <w:name w:val="????????30~LT~Gliederung 4"/>
    <w:basedOn w:val="30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0LTGliederung5">
    <w:name w:val="????????30~LT~Gliederung 5"/>
    <w:basedOn w:val="30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0LTGliederung6">
    <w:name w:val="????????30~LT~Gliederung 6"/>
    <w:basedOn w:val="30LTGliederung5"/>
    <w:uiPriority w:val="99"/>
    <w:rsid w:val="00B502C9"/>
  </w:style>
  <w:style w:type="paragraph" w:customStyle="1" w:styleId="30LTGliederung7">
    <w:name w:val="????????30~LT~Gliederung 7"/>
    <w:basedOn w:val="30LTGliederung6"/>
    <w:uiPriority w:val="99"/>
    <w:rsid w:val="00B502C9"/>
  </w:style>
  <w:style w:type="paragraph" w:customStyle="1" w:styleId="30LTGliederung8">
    <w:name w:val="????????30~LT~Gliederung 8"/>
    <w:basedOn w:val="30LTGliederung7"/>
    <w:uiPriority w:val="99"/>
    <w:rsid w:val="00B502C9"/>
  </w:style>
  <w:style w:type="paragraph" w:customStyle="1" w:styleId="30LTGliederung9">
    <w:name w:val="????????30~LT~Gliederung 9"/>
    <w:basedOn w:val="30LTGliederung8"/>
    <w:uiPriority w:val="99"/>
    <w:rsid w:val="00B502C9"/>
  </w:style>
  <w:style w:type="paragraph" w:customStyle="1" w:styleId="30LTTitel">
    <w:name w:val="????????3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0LTUntertitel">
    <w:name w:val="????????30~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0LTNotizen">
    <w:name w:val="????????3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0LTHintergrundobjekte">
    <w:name w:val="????????30~LT~Hintergrundobjekte"/>
    <w:uiPriority w:val="99"/>
    <w:rsid w:val="00B502C9"/>
    <w:pPr>
      <w:widowControl w:val="0"/>
      <w:suppressAutoHyphens/>
      <w:autoSpaceDE w:val="0"/>
    </w:pPr>
    <w:rPr>
      <w:rFonts w:cs="Mangal"/>
      <w:kern w:val="1"/>
      <w:sz w:val="24"/>
      <w:szCs w:val="24"/>
      <w:lang w:eastAsia="hi-IN" w:bidi="hi-IN"/>
    </w:rPr>
  </w:style>
  <w:style w:type="paragraph" w:customStyle="1" w:styleId="30LTHintergrund">
    <w:name w:val="????????30~LT~Hintergrund"/>
    <w:uiPriority w:val="99"/>
    <w:rsid w:val="00B502C9"/>
    <w:pPr>
      <w:widowControl w:val="0"/>
      <w:suppressAutoHyphens/>
      <w:autoSpaceDE w:val="0"/>
      <w:jc w:val="center"/>
    </w:pPr>
    <w:rPr>
      <w:rFonts w:cs="Mangal"/>
      <w:sz w:val="24"/>
      <w:szCs w:val="24"/>
      <w:lang w:eastAsia="hi-IN" w:bidi="hi-IN"/>
    </w:rPr>
  </w:style>
  <w:style w:type="paragraph" w:customStyle="1" w:styleId="31LTGliederung1">
    <w:name w:val="????????3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1LTGliederung2">
    <w:name w:val="????????31~LT~Gliederung 2"/>
    <w:basedOn w:val="3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1LTGliederung3">
    <w:name w:val="????????31~LT~Gliederung 3"/>
    <w:basedOn w:val="31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1LTGliederung4">
    <w:name w:val="????????31~LT~Gliederung 4"/>
    <w:basedOn w:val="31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1LTGliederung5">
    <w:name w:val="????????31~LT~Gliederung 5"/>
    <w:basedOn w:val="31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1LTGliederung6">
    <w:name w:val="????????31~LT~Gliederung 6"/>
    <w:basedOn w:val="31LTGliederung5"/>
    <w:uiPriority w:val="99"/>
    <w:rsid w:val="00B502C9"/>
  </w:style>
  <w:style w:type="paragraph" w:customStyle="1" w:styleId="31LTGliederung7">
    <w:name w:val="????????31~LT~Gliederung 7"/>
    <w:basedOn w:val="31LTGliederung6"/>
    <w:uiPriority w:val="99"/>
    <w:rsid w:val="00B502C9"/>
  </w:style>
  <w:style w:type="paragraph" w:customStyle="1" w:styleId="31LTGliederung8">
    <w:name w:val="????????31~LT~Gliederung 8"/>
    <w:basedOn w:val="31LTGliederung7"/>
    <w:uiPriority w:val="99"/>
    <w:rsid w:val="00B502C9"/>
  </w:style>
  <w:style w:type="paragraph" w:customStyle="1" w:styleId="31LTGliederung9">
    <w:name w:val="????????31~LT~Gliederung 9"/>
    <w:basedOn w:val="31LTGliederung8"/>
    <w:uiPriority w:val="99"/>
    <w:rsid w:val="00B502C9"/>
  </w:style>
  <w:style w:type="paragraph" w:customStyle="1" w:styleId="31LTTitel">
    <w:name w:val="????????3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1LTUntertitel">
    <w:name w:val="????????31~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1LTNotizen">
    <w:name w:val="????????3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1LTHintergrundobjekte">
    <w:name w:val="????????31~LT~Hintergrundobjekte"/>
    <w:uiPriority w:val="99"/>
    <w:rsid w:val="00B502C9"/>
    <w:pPr>
      <w:widowControl w:val="0"/>
      <w:suppressAutoHyphens/>
      <w:autoSpaceDE w:val="0"/>
    </w:pPr>
    <w:rPr>
      <w:rFonts w:cs="Mangal"/>
      <w:kern w:val="1"/>
      <w:sz w:val="24"/>
      <w:szCs w:val="24"/>
      <w:lang w:eastAsia="hi-IN" w:bidi="hi-IN"/>
    </w:rPr>
  </w:style>
  <w:style w:type="paragraph" w:customStyle="1" w:styleId="31LTHintergrund">
    <w:name w:val="????????31~LT~Hintergrund"/>
    <w:uiPriority w:val="99"/>
    <w:rsid w:val="00B502C9"/>
    <w:pPr>
      <w:widowControl w:val="0"/>
      <w:suppressAutoHyphens/>
      <w:autoSpaceDE w:val="0"/>
      <w:jc w:val="center"/>
    </w:pPr>
    <w:rPr>
      <w:rFonts w:cs="Mangal"/>
      <w:sz w:val="24"/>
      <w:szCs w:val="24"/>
      <w:lang w:eastAsia="hi-IN" w:bidi="hi-IN"/>
    </w:rPr>
  </w:style>
  <w:style w:type="paragraph" w:customStyle="1" w:styleId="32LTGliederung1">
    <w:name w:val="????????3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2LTGliederung2">
    <w:name w:val="????????32~LT~Gliederung 2"/>
    <w:basedOn w:val="3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2LTGliederung3">
    <w:name w:val="????????32~LT~Gliederung 3"/>
    <w:basedOn w:val="3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2LTGliederung4">
    <w:name w:val="????????32~LT~Gliederung 4"/>
    <w:basedOn w:val="3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2LTGliederung5">
    <w:name w:val="????????32~LT~Gliederung 5"/>
    <w:basedOn w:val="3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2LTGliederung6">
    <w:name w:val="????????32~LT~Gliederung 6"/>
    <w:basedOn w:val="32LTGliederung5"/>
    <w:uiPriority w:val="99"/>
    <w:rsid w:val="00B502C9"/>
  </w:style>
  <w:style w:type="paragraph" w:customStyle="1" w:styleId="32LTGliederung7">
    <w:name w:val="????????32~LT~Gliederung 7"/>
    <w:basedOn w:val="32LTGliederung6"/>
    <w:uiPriority w:val="99"/>
    <w:rsid w:val="00B502C9"/>
  </w:style>
  <w:style w:type="paragraph" w:customStyle="1" w:styleId="32LTGliederung8">
    <w:name w:val="????????32~LT~Gliederung 8"/>
    <w:basedOn w:val="32LTGliederung7"/>
    <w:uiPriority w:val="99"/>
    <w:rsid w:val="00B502C9"/>
  </w:style>
  <w:style w:type="paragraph" w:customStyle="1" w:styleId="32LTGliederung9">
    <w:name w:val="????????32~LT~Gliederung 9"/>
    <w:basedOn w:val="32LTGliederung8"/>
    <w:uiPriority w:val="99"/>
    <w:rsid w:val="00B502C9"/>
  </w:style>
  <w:style w:type="paragraph" w:customStyle="1" w:styleId="32LTTitel">
    <w:name w:val="????????3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2LTUntertitel">
    <w:name w:val="????????3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2LTNotizen">
    <w:name w:val="????????3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2LTHintergrundobjekte">
    <w:name w:val="????????32~LT~Hintergrundobjekte"/>
    <w:uiPriority w:val="99"/>
    <w:rsid w:val="00B502C9"/>
    <w:pPr>
      <w:widowControl w:val="0"/>
      <w:suppressAutoHyphens/>
      <w:autoSpaceDE w:val="0"/>
    </w:pPr>
    <w:rPr>
      <w:rFonts w:cs="Mangal"/>
      <w:kern w:val="1"/>
      <w:sz w:val="24"/>
      <w:szCs w:val="24"/>
      <w:lang w:eastAsia="hi-IN" w:bidi="hi-IN"/>
    </w:rPr>
  </w:style>
  <w:style w:type="paragraph" w:customStyle="1" w:styleId="32LTHintergrund">
    <w:name w:val="????????32~LT~Hintergrund"/>
    <w:uiPriority w:val="99"/>
    <w:rsid w:val="00B502C9"/>
    <w:pPr>
      <w:widowControl w:val="0"/>
      <w:suppressAutoHyphens/>
      <w:autoSpaceDE w:val="0"/>
      <w:jc w:val="center"/>
    </w:pPr>
    <w:rPr>
      <w:rFonts w:cs="Mangal"/>
      <w:sz w:val="24"/>
      <w:szCs w:val="24"/>
      <w:lang w:eastAsia="hi-IN" w:bidi="hi-IN"/>
    </w:rPr>
  </w:style>
  <w:style w:type="paragraph" w:customStyle="1" w:styleId="33LTGliederung1">
    <w:name w:val="????????3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3LTGliederung2">
    <w:name w:val="????????33~LT~Gliederung 2"/>
    <w:basedOn w:val="3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3LTGliederung3">
    <w:name w:val="????????33~LT~Gliederung 3"/>
    <w:basedOn w:val="3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3LTGliederung4">
    <w:name w:val="????????33~LT~Gliederung 4"/>
    <w:basedOn w:val="3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3LTGliederung5">
    <w:name w:val="????????33~LT~Gliederung 5"/>
    <w:basedOn w:val="3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3LTGliederung6">
    <w:name w:val="????????33~LT~Gliederung 6"/>
    <w:basedOn w:val="33LTGliederung5"/>
    <w:uiPriority w:val="99"/>
    <w:rsid w:val="00B502C9"/>
  </w:style>
  <w:style w:type="paragraph" w:customStyle="1" w:styleId="33LTGliederung7">
    <w:name w:val="????????33~LT~Gliederung 7"/>
    <w:basedOn w:val="33LTGliederung6"/>
    <w:uiPriority w:val="99"/>
    <w:rsid w:val="00B502C9"/>
  </w:style>
  <w:style w:type="paragraph" w:customStyle="1" w:styleId="33LTGliederung8">
    <w:name w:val="????????33~LT~Gliederung 8"/>
    <w:basedOn w:val="33LTGliederung7"/>
    <w:uiPriority w:val="99"/>
    <w:rsid w:val="00B502C9"/>
  </w:style>
  <w:style w:type="paragraph" w:customStyle="1" w:styleId="33LTGliederung9">
    <w:name w:val="????????33~LT~Gliederung 9"/>
    <w:basedOn w:val="33LTGliederung8"/>
    <w:uiPriority w:val="99"/>
    <w:rsid w:val="00B502C9"/>
  </w:style>
  <w:style w:type="paragraph" w:customStyle="1" w:styleId="33LTTitel">
    <w:name w:val="????????3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3LTUntertitel">
    <w:name w:val="????????3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3LTNotizen">
    <w:name w:val="????????3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3LTHintergrundobjekte">
    <w:name w:val="????????33~LT~Hintergrundobjekte"/>
    <w:uiPriority w:val="99"/>
    <w:rsid w:val="00B502C9"/>
    <w:pPr>
      <w:widowControl w:val="0"/>
      <w:suppressAutoHyphens/>
      <w:autoSpaceDE w:val="0"/>
    </w:pPr>
    <w:rPr>
      <w:rFonts w:cs="Mangal"/>
      <w:kern w:val="1"/>
      <w:sz w:val="24"/>
      <w:szCs w:val="24"/>
      <w:lang w:eastAsia="hi-IN" w:bidi="hi-IN"/>
    </w:rPr>
  </w:style>
  <w:style w:type="paragraph" w:customStyle="1" w:styleId="33LTHintergrund">
    <w:name w:val="????????33~LT~Hintergrund"/>
    <w:uiPriority w:val="99"/>
    <w:rsid w:val="00B502C9"/>
    <w:pPr>
      <w:widowControl w:val="0"/>
      <w:suppressAutoHyphens/>
      <w:autoSpaceDE w:val="0"/>
      <w:jc w:val="center"/>
    </w:pPr>
    <w:rPr>
      <w:rFonts w:cs="Mangal"/>
      <w:sz w:val="24"/>
      <w:szCs w:val="24"/>
      <w:lang w:eastAsia="hi-IN" w:bidi="hi-IN"/>
    </w:rPr>
  </w:style>
  <w:style w:type="paragraph" w:customStyle="1" w:styleId="34LTGliederung1">
    <w:name w:val="????????3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4LTGliederung2">
    <w:name w:val="????????34~LT~Gliederung 2"/>
    <w:basedOn w:val="3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4LTGliederung3">
    <w:name w:val="????????34~LT~Gliederung 3"/>
    <w:basedOn w:val="34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4LTGliederung4">
    <w:name w:val="????????34~LT~Gliederung 4"/>
    <w:basedOn w:val="34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4LTGliederung5">
    <w:name w:val="????????34~LT~Gliederung 5"/>
    <w:basedOn w:val="34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4LTGliederung6">
    <w:name w:val="????????34~LT~Gliederung 6"/>
    <w:basedOn w:val="34LTGliederung5"/>
    <w:uiPriority w:val="99"/>
    <w:rsid w:val="00B502C9"/>
  </w:style>
  <w:style w:type="paragraph" w:customStyle="1" w:styleId="34LTGliederung7">
    <w:name w:val="????????34~LT~Gliederung 7"/>
    <w:basedOn w:val="34LTGliederung6"/>
    <w:uiPriority w:val="99"/>
    <w:rsid w:val="00B502C9"/>
  </w:style>
  <w:style w:type="paragraph" w:customStyle="1" w:styleId="34LTGliederung8">
    <w:name w:val="????????34~LT~Gliederung 8"/>
    <w:basedOn w:val="34LTGliederung7"/>
    <w:uiPriority w:val="99"/>
    <w:rsid w:val="00B502C9"/>
  </w:style>
  <w:style w:type="paragraph" w:customStyle="1" w:styleId="34LTGliederung9">
    <w:name w:val="????????34~LT~Gliederung 9"/>
    <w:basedOn w:val="34LTGliederung8"/>
    <w:uiPriority w:val="99"/>
    <w:rsid w:val="00B502C9"/>
  </w:style>
  <w:style w:type="paragraph" w:customStyle="1" w:styleId="34LTTitel">
    <w:name w:val="????????3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4LTUntertitel">
    <w:name w:val="????????34~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4LTNotizen">
    <w:name w:val="????????3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4LTHintergrundobjekte">
    <w:name w:val="????????34~LT~Hintergrundobjekte"/>
    <w:uiPriority w:val="99"/>
    <w:rsid w:val="00B502C9"/>
    <w:pPr>
      <w:widowControl w:val="0"/>
      <w:suppressAutoHyphens/>
      <w:autoSpaceDE w:val="0"/>
    </w:pPr>
    <w:rPr>
      <w:rFonts w:cs="Mangal"/>
      <w:kern w:val="1"/>
      <w:sz w:val="24"/>
      <w:szCs w:val="24"/>
      <w:lang w:eastAsia="hi-IN" w:bidi="hi-IN"/>
    </w:rPr>
  </w:style>
  <w:style w:type="paragraph" w:customStyle="1" w:styleId="34LTHintergrund">
    <w:name w:val="????????34~LT~Hintergrund"/>
    <w:uiPriority w:val="99"/>
    <w:rsid w:val="00B502C9"/>
    <w:pPr>
      <w:widowControl w:val="0"/>
      <w:suppressAutoHyphens/>
      <w:autoSpaceDE w:val="0"/>
      <w:jc w:val="center"/>
    </w:pPr>
    <w:rPr>
      <w:rFonts w:cs="Mangal"/>
      <w:sz w:val="24"/>
      <w:szCs w:val="24"/>
      <w:lang w:eastAsia="hi-IN" w:bidi="hi-IN"/>
    </w:rPr>
  </w:style>
  <w:style w:type="paragraph" w:customStyle="1" w:styleId="35LTGliederung1">
    <w:name w:val="????????3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5LTGliederung2">
    <w:name w:val="????????35~LT~Gliederung 2"/>
    <w:basedOn w:val="3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5LTGliederung3">
    <w:name w:val="????????35~LT~Gliederung 3"/>
    <w:basedOn w:val="3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5LTGliederung4">
    <w:name w:val="????????35~LT~Gliederung 4"/>
    <w:basedOn w:val="3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5LTGliederung5">
    <w:name w:val="????????35~LT~Gliederung 5"/>
    <w:basedOn w:val="3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5LTGliederung6">
    <w:name w:val="????????35~LT~Gliederung 6"/>
    <w:basedOn w:val="35LTGliederung5"/>
    <w:uiPriority w:val="99"/>
    <w:rsid w:val="00B502C9"/>
  </w:style>
  <w:style w:type="paragraph" w:customStyle="1" w:styleId="35LTGliederung7">
    <w:name w:val="????????35~LT~Gliederung 7"/>
    <w:basedOn w:val="35LTGliederung6"/>
    <w:uiPriority w:val="99"/>
    <w:rsid w:val="00B502C9"/>
  </w:style>
  <w:style w:type="paragraph" w:customStyle="1" w:styleId="35LTGliederung8">
    <w:name w:val="????????35~LT~Gliederung 8"/>
    <w:basedOn w:val="35LTGliederung7"/>
    <w:uiPriority w:val="99"/>
    <w:rsid w:val="00B502C9"/>
  </w:style>
  <w:style w:type="paragraph" w:customStyle="1" w:styleId="35LTGliederung9">
    <w:name w:val="????????35~LT~Gliederung 9"/>
    <w:basedOn w:val="35LTGliederung8"/>
    <w:uiPriority w:val="99"/>
    <w:rsid w:val="00B502C9"/>
  </w:style>
  <w:style w:type="paragraph" w:customStyle="1" w:styleId="35LTTitel">
    <w:name w:val="????????3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5LTUntertitel">
    <w:name w:val="????????3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5LTNotizen">
    <w:name w:val="????????3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5LTHintergrundobjekte">
    <w:name w:val="????????35~LT~Hintergrundobjekte"/>
    <w:uiPriority w:val="99"/>
    <w:rsid w:val="00B502C9"/>
    <w:pPr>
      <w:widowControl w:val="0"/>
      <w:suppressAutoHyphens/>
      <w:autoSpaceDE w:val="0"/>
    </w:pPr>
    <w:rPr>
      <w:rFonts w:cs="Mangal"/>
      <w:kern w:val="1"/>
      <w:sz w:val="24"/>
      <w:szCs w:val="24"/>
      <w:lang w:eastAsia="hi-IN" w:bidi="hi-IN"/>
    </w:rPr>
  </w:style>
  <w:style w:type="paragraph" w:customStyle="1" w:styleId="35LTHintergrund">
    <w:name w:val="????????35~LT~Hintergrund"/>
    <w:uiPriority w:val="99"/>
    <w:rsid w:val="00B502C9"/>
    <w:pPr>
      <w:widowControl w:val="0"/>
      <w:suppressAutoHyphens/>
      <w:autoSpaceDE w:val="0"/>
      <w:jc w:val="center"/>
    </w:pPr>
    <w:rPr>
      <w:rFonts w:cs="Mangal"/>
      <w:sz w:val="24"/>
      <w:szCs w:val="24"/>
      <w:lang w:eastAsia="hi-IN" w:bidi="hi-IN"/>
    </w:rPr>
  </w:style>
  <w:style w:type="paragraph" w:customStyle="1" w:styleId="36LTGliederung1">
    <w:name w:val="????????3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6LTGliederung2">
    <w:name w:val="????????36~LT~Gliederung 2"/>
    <w:basedOn w:val="3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6LTGliederung3">
    <w:name w:val="????????36~LT~Gliederung 3"/>
    <w:basedOn w:val="3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6LTGliederung4">
    <w:name w:val="????????36~LT~Gliederung 4"/>
    <w:basedOn w:val="3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6LTGliederung5">
    <w:name w:val="????????36~LT~Gliederung 5"/>
    <w:basedOn w:val="3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6LTGliederung6">
    <w:name w:val="????????36~LT~Gliederung 6"/>
    <w:basedOn w:val="36LTGliederung5"/>
    <w:uiPriority w:val="99"/>
    <w:rsid w:val="00B502C9"/>
  </w:style>
  <w:style w:type="paragraph" w:customStyle="1" w:styleId="36LTGliederung7">
    <w:name w:val="????????36~LT~Gliederung 7"/>
    <w:basedOn w:val="36LTGliederung6"/>
    <w:uiPriority w:val="99"/>
    <w:rsid w:val="00B502C9"/>
  </w:style>
  <w:style w:type="paragraph" w:customStyle="1" w:styleId="36LTGliederung8">
    <w:name w:val="????????36~LT~Gliederung 8"/>
    <w:basedOn w:val="36LTGliederung7"/>
    <w:uiPriority w:val="99"/>
    <w:rsid w:val="00B502C9"/>
  </w:style>
  <w:style w:type="paragraph" w:customStyle="1" w:styleId="36LTGliederung9">
    <w:name w:val="????????36~LT~Gliederung 9"/>
    <w:basedOn w:val="36LTGliederung8"/>
    <w:uiPriority w:val="99"/>
    <w:rsid w:val="00B502C9"/>
  </w:style>
  <w:style w:type="paragraph" w:customStyle="1" w:styleId="36LTTitel">
    <w:name w:val="????????3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6LTUntertitel">
    <w:name w:val="????????3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6LTNotizen">
    <w:name w:val="????????3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6LTHintergrundobjekte">
    <w:name w:val="????????36~LT~Hintergrundobjekte"/>
    <w:uiPriority w:val="99"/>
    <w:rsid w:val="00B502C9"/>
    <w:pPr>
      <w:widowControl w:val="0"/>
      <w:suppressAutoHyphens/>
      <w:autoSpaceDE w:val="0"/>
    </w:pPr>
    <w:rPr>
      <w:rFonts w:cs="Mangal"/>
      <w:kern w:val="1"/>
      <w:sz w:val="24"/>
      <w:szCs w:val="24"/>
      <w:lang w:eastAsia="hi-IN" w:bidi="hi-IN"/>
    </w:rPr>
  </w:style>
  <w:style w:type="paragraph" w:customStyle="1" w:styleId="36LTHintergrund">
    <w:name w:val="????????36~LT~Hintergrund"/>
    <w:uiPriority w:val="99"/>
    <w:rsid w:val="00B502C9"/>
    <w:pPr>
      <w:widowControl w:val="0"/>
      <w:suppressAutoHyphens/>
      <w:autoSpaceDE w:val="0"/>
      <w:jc w:val="center"/>
    </w:pPr>
    <w:rPr>
      <w:rFonts w:cs="Mangal"/>
      <w:sz w:val="24"/>
      <w:szCs w:val="24"/>
      <w:lang w:eastAsia="hi-IN" w:bidi="hi-IN"/>
    </w:rPr>
  </w:style>
  <w:style w:type="paragraph" w:customStyle="1" w:styleId="2b">
    <w:name w:val="Текст примечания2"/>
    <w:basedOn w:val="a0"/>
    <w:uiPriority w:val="99"/>
    <w:rsid w:val="00B502C9"/>
    <w:rPr>
      <w:sz w:val="20"/>
      <w:szCs w:val="20"/>
    </w:rPr>
  </w:style>
  <w:style w:type="paragraph" w:customStyle="1" w:styleId="38">
    <w:name w:val="Текст примечания3"/>
    <w:basedOn w:val="a0"/>
    <w:uiPriority w:val="99"/>
    <w:rsid w:val="00B502C9"/>
    <w:rPr>
      <w:rFonts w:cs="Times New Roman"/>
      <w:sz w:val="20"/>
      <w:szCs w:val="20"/>
    </w:rPr>
  </w:style>
  <w:style w:type="paragraph" w:styleId="aff7">
    <w:name w:val="header"/>
    <w:basedOn w:val="a0"/>
    <w:link w:val="1f"/>
    <w:uiPriority w:val="99"/>
    <w:rsid w:val="00B502C9"/>
    <w:pPr>
      <w:tabs>
        <w:tab w:val="center" w:pos="4677"/>
        <w:tab w:val="right" w:pos="9355"/>
      </w:tabs>
    </w:pPr>
    <w:rPr>
      <w:rFonts w:cs="Times New Roman"/>
    </w:rPr>
  </w:style>
  <w:style w:type="character" w:customStyle="1" w:styleId="1f">
    <w:name w:val="Верхний колонтитул Знак1"/>
    <w:basedOn w:val="a1"/>
    <w:link w:val="aff7"/>
    <w:uiPriority w:val="99"/>
    <w:semiHidden/>
    <w:locked/>
    <w:rsid w:val="00703820"/>
    <w:rPr>
      <w:rFonts w:ascii="Calibri" w:hAnsi="Calibri" w:cs="Calibri"/>
      <w:lang w:eastAsia="ar-SA" w:bidi="ar-SA"/>
    </w:rPr>
  </w:style>
  <w:style w:type="paragraph" w:styleId="aff8">
    <w:name w:val="footer"/>
    <w:basedOn w:val="a0"/>
    <w:link w:val="1f0"/>
    <w:uiPriority w:val="99"/>
    <w:rsid w:val="00B502C9"/>
    <w:pPr>
      <w:tabs>
        <w:tab w:val="center" w:pos="4677"/>
        <w:tab w:val="right" w:pos="9355"/>
      </w:tabs>
    </w:pPr>
    <w:rPr>
      <w:rFonts w:cs="Times New Roman"/>
    </w:rPr>
  </w:style>
  <w:style w:type="character" w:customStyle="1" w:styleId="1f0">
    <w:name w:val="Нижний колонтитул Знак1"/>
    <w:basedOn w:val="a1"/>
    <w:link w:val="aff8"/>
    <w:uiPriority w:val="99"/>
    <w:semiHidden/>
    <w:locked/>
    <w:rsid w:val="00703820"/>
    <w:rPr>
      <w:rFonts w:ascii="Calibri" w:hAnsi="Calibri" w:cs="Calibri"/>
      <w:lang w:eastAsia="ar-SA" w:bidi="ar-SA"/>
    </w:rPr>
  </w:style>
  <w:style w:type="paragraph" w:customStyle="1" w:styleId="aff9">
    <w:name w:val="Содержимое таблицы"/>
    <w:basedOn w:val="a0"/>
    <w:uiPriority w:val="99"/>
    <w:rsid w:val="00B502C9"/>
    <w:pPr>
      <w:suppressLineNumbers/>
    </w:pPr>
  </w:style>
  <w:style w:type="paragraph" w:customStyle="1" w:styleId="affa">
    <w:name w:val="Заголовок таблицы"/>
    <w:basedOn w:val="aff9"/>
    <w:uiPriority w:val="99"/>
    <w:rsid w:val="00B502C9"/>
    <w:pPr>
      <w:jc w:val="center"/>
    </w:pPr>
    <w:rPr>
      <w:b/>
      <w:bCs/>
    </w:rPr>
  </w:style>
  <w:style w:type="paragraph" w:styleId="affb">
    <w:name w:val="List Paragraph"/>
    <w:basedOn w:val="a0"/>
    <w:uiPriority w:val="99"/>
    <w:qFormat/>
    <w:rsid w:val="00B502C9"/>
    <w:pPr>
      <w:ind w:left="708"/>
    </w:pPr>
  </w:style>
  <w:style w:type="paragraph" w:customStyle="1" w:styleId="FR2">
    <w:name w:val="FR2"/>
    <w:uiPriority w:val="99"/>
    <w:rsid w:val="00A767EC"/>
    <w:pPr>
      <w:widowControl w:val="0"/>
      <w:ind w:firstLine="720"/>
      <w:jc w:val="both"/>
    </w:pPr>
    <w:rPr>
      <w:sz w:val="24"/>
      <w:szCs w:val="24"/>
    </w:rPr>
  </w:style>
  <w:style w:type="character" w:styleId="affc">
    <w:name w:val="annotation reference"/>
    <w:basedOn w:val="a1"/>
    <w:uiPriority w:val="99"/>
    <w:semiHidden/>
    <w:rsid w:val="00D21AA1"/>
    <w:rPr>
      <w:rFonts w:cs="Times New Roman"/>
      <w:sz w:val="16"/>
      <w:szCs w:val="16"/>
    </w:rPr>
  </w:style>
  <w:style w:type="paragraph" w:styleId="affd">
    <w:name w:val="Revision"/>
    <w:hidden/>
    <w:uiPriority w:val="99"/>
    <w:semiHidden/>
    <w:rsid w:val="00D21AA1"/>
    <w:rPr>
      <w:rFonts w:ascii="Calibri" w:hAnsi="Calibri" w:cs="Calibri"/>
      <w:lang w:eastAsia="ar-SA"/>
    </w:rPr>
  </w:style>
  <w:style w:type="character" w:styleId="affe">
    <w:name w:val="footnote reference"/>
    <w:basedOn w:val="a1"/>
    <w:uiPriority w:val="99"/>
    <w:rsid w:val="00007EFA"/>
    <w:rPr>
      <w:rFonts w:cs="Times New Roman"/>
      <w:vertAlign w:val="superscript"/>
    </w:rPr>
  </w:style>
  <w:style w:type="character" w:styleId="afff">
    <w:name w:val="Strong"/>
    <w:basedOn w:val="a1"/>
    <w:uiPriority w:val="99"/>
    <w:qFormat/>
    <w:rsid w:val="00064C47"/>
    <w:rPr>
      <w:rFonts w:cs="Times New Roman"/>
      <w:b/>
    </w:rPr>
  </w:style>
  <w:style w:type="table" w:styleId="afff0">
    <w:name w:val="Table Grid"/>
    <w:basedOn w:val="a2"/>
    <w:uiPriority w:val="99"/>
    <w:rsid w:val="00D220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a0"/>
    <w:uiPriority w:val="99"/>
    <w:rsid w:val="009A02D2"/>
    <w:pPr>
      <w:numPr>
        <w:numId w:val="5"/>
      </w:numPr>
      <w:suppressAutoHyphens w:val="0"/>
      <w:spacing w:after="160" w:line="240" w:lineRule="exact"/>
    </w:pPr>
    <w:rPr>
      <w:rFonts w:ascii="Verdana" w:hAnsi="Verdana" w:cs="Arial"/>
      <w:sz w:val="20"/>
      <w:szCs w:val="20"/>
      <w:lang w:val="en-US" w:eastAsia="en-US"/>
    </w:rPr>
  </w:style>
  <w:style w:type="paragraph" w:customStyle="1" w:styleId="1f1">
    <w:name w:val="Абзац списка1"/>
    <w:basedOn w:val="a0"/>
    <w:uiPriority w:val="99"/>
    <w:rsid w:val="00FE649C"/>
    <w:pPr>
      <w:ind w:left="720"/>
      <w:jc w:val="left"/>
    </w:pPr>
    <w:rPr>
      <w:rFonts w:ascii="Times New Roman" w:hAnsi="Times New Roman" w:cs="Times New Roman"/>
      <w:kern w:val="1"/>
      <w:sz w:val="24"/>
      <w:szCs w:val="24"/>
    </w:rPr>
  </w:style>
  <w:style w:type="paragraph" w:customStyle="1" w:styleId="1f2">
    <w:name w:val="Знак1"/>
    <w:basedOn w:val="a0"/>
    <w:uiPriority w:val="99"/>
    <w:rsid w:val="00B66C5F"/>
    <w:pPr>
      <w:tabs>
        <w:tab w:val="num" w:pos="0"/>
      </w:tabs>
      <w:suppressAutoHyphens w:val="0"/>
      <w:spacing w:after="160" w:line="240" w:lineRule="exact"/>
      <w:ind w:left="717" w:hanging="360"/>
    </w:pPr>
    <w:rPr>
      <w:rFonts w:ascii="Verdana" w:hAnsi="Verdana" w:cs="Arial"/>
      <w:sz w:val="20"/>
      <w:szCs w:val="20"/>
      <w:lang w:val="en-US" w:eastAsia="en-US"/>
    </w:rPr>
  </w:style>
  <w:style w:type="paragraph" w:styleId="afff1">
    <w:name w:val="Body Text Indent"/>
    <w:basedOn w:val="a0"/>
    <w:link w:val="afff2"/>
    <w:uiPriority w:val="99"/>
    <w:semiHidden/>
    <w:rsid w:val="00C9646E"/>
    <w:pPr>
      <w:spacing w:after="120"/>
      <w:ind w:left="283"/>
    </w:pPr>
  </w:style>
  <w:style w:type="character" w:customStyle="1" w:styleId="afff2">
    <w:name w:val="Основной текст с отступом Знак"/>
    <w:basedOn w:val="a1"/>
    <w:link w:val="afff1"/>
    <w:uiPriority w:val="99"/>
    <w:semiHidden/>
    <w:locked/>
    <w:rsid w:val="00C9646E"/>
    <w:rPr>
      <w:rFonts w:ascii="Calibri" w:hAnsi="Calibri" w:cs="Calibri"/>
      <w:sz w:val="22"/>
      <w:szCs w:val="22"/>
      <w:lang w:eastAsia="ar-SA" w:bidi="ar-SA"/>
    </w:rPr>
  </w:style>
  <w:style w:type="character" w:customStyle="1" w:styleId="blk">
    <w:name w:val="blk"/>
    <w:basedOn w:val="a1"/>
    <w:uiPriority w:val="99"/>
    <w:rsid w:val="00D73BA1"/>
    <w:rPr>
      <w:rFonts w:cs="Times New Roman"/>
    </w:rPr>
  </w:style>
  <w:style w:type="paragraph" w:styleId="afff3">
    <w:name w:val="TOC Heading"/>
    <w:basedOn w:val="1"/>
    <w:next w:val="a0"/>
    <w:uiPriority w:val="99"/>
    <w:qFormat/>
    <w:rsid w:val="00A02BAB"/>
    <w:pPr>
      <w:keepNext/>
      <w:keepLines/>
      <w:numPr>
        <w:numId w:val="0"/>
      </w:numPr>
      <w:suppressAutoHyphens w:val="0"/>
      <w:spacing w:before="480" w:after="0" w:line="276" w:lineRule="auto"/>
      <w:jc w:val="left"/>
      <w:outlineLvl w:val="9"/>
    </w:pPr>
    <w:rPr>
      <w:rFonts w:ascii="Cambria" w:hAnsi="Cambria"/>
      <w:color w:val="365F91"/>
      <w:sz w:val="28"/>
      <w:szCs w:val="28"/>
      <w:u w:val="none"/>
      <w:lang w:eastAsia="en-US"/>
    </w:rPr>
  </w:style>
  <w:style w:type="paragraph" w:styleId="1f3">
    <w:name w:val="toc 1"/>
    <w:basedOn w:val="a0"/>
    <w:next w:val="a0"/>
    <w:autoRedefine/>
    <w:uiPriority w:val="39"/>
    <w:rsid w:val="00A02BAB"/>
    <w:pPr>
      <w:spacing w:after="100"/>
      <w:ind w:left="0"/>
    </w:pPr>
  </w:style>
  <w:style w:type="paragraph" w:styleId="39">
    <w:name w:val="toc 3"/>
    <w:basedOn w:val="a0"/>
    <w:next w:val="a0"/>
    <w:autoRedefine/>
    <w:uiPriority w:val="39"/>
    <w:rsid w:val="00A02BAB"/>
    <w:pPr>
      <w:spacing w:after="100"/>
      <w:ind w:left="440"/>
    </w:pPr>
  </w:style>
  <w:style w:type="paragraph" w:styleId="2c">
    <w:name w:val="toc 2"/>
    <w:basedOn w:val="a0"/>
    <w:next w:val="a0"/>
    <w:autoRedefine/>
    <w:uiPriority w:val="99"/>
    <w:rsid w:val="00506721"/>
    <w:pPr>
      <w:suppressAutoHyphens w:val="0"/>
      <w:spacing w:after="100" w:line="276" w:lineRule="auto"/>
      <w:ind w:left="220"/>
      <w:jc w:val="left"/>
    </w:pPr>
    <w:rPr>
      <w:rFonts w:cs="Times New Roman"/>
      <w:lang w:eastAsia="en-US"/>
    </w:rPr>
  </w:style>
  <w:style w:type="paragraph" w:styleId="47">
    <w:name w:val="toc 4"/>
    <w:basedOn w:val="a0"/>
    <w:next w:val="a0"/>
    <w:autoRedefine/>
    <w:uiPriority w:val="99"/>
    <w:rsid w:val="00280FF6"/>
    <w:pPr>
      <w:suppressAutoHyphens w:val="0"/>
      <w:spacing w:after="100" w:line="276" w:lineRule="auto"/>
      <w:ind w:left="660"/>
      <w:jc w:val="left"/>
    </w:pPr>
    <w:rPr>
      <w:rFonts w:cs="Times New Roman"/>
      <w:lang w:eastAsia="ru-RU"/>
    </w:rPr>
  </w:style>
  <w:style w:type="paragraph" w:styleId="56">
    <w:name w:val="toc 5"/>
    <w:basedOn w:val="a0"/>
    <w:next w:val="a0"/>
    <w:autoRedefine/>
    <w:uiPriority w:val="99"/>
    <w:rsid w:val="00280FF6"/>
    <w:pPr>
      <w:suppressAutoHyphens w:val="0"/>
      <w:spacing w:after="100" w:line="276" w:lineRule="auto"/>
      <w:ind w:left="880"/>
      <w:jc w:val="left"/>
    </w:pPr>
    <w:rPr>
      <w:rFonts w:cs="Times New Roman"/>
      <w:lang w:eastAsia="ru-RU"/>
    </w:rPr>
  </w:style>
  <w:style w:type="paragraph" w:styleId="63">
    <w:name w:val="toc 6"/>
    <w:basedOn w:val="a0"/>
    <w:next w:val="a0"/>
    <w:autoRedefine/>
    <w:uiPriority w:val="99"/>
    <w:rsid w:val="00280FF6"/>
    <w:pPr>
      <w:suppressAutoHyphens w:val="0"/>
      <w:spacing w:after="100" w:line="276" w:lineRule="auto"/>
      <w:ind w:left="1100"/>
      <w:jc w:val="left"/>
    </w:pPr>
    <w:rPr>
      <w:rFonts w:cs="Times New Roman"/>
      <w:lang w:eastAsia="ru-RU"/>
    </w:rPr>
  </w:style>
  <w:style w:type="paragraph" w:styleId="73">
    <w:name w:val="toc 7"/>
    <w:basedOn w:val="a0"/>
    <w:next w:val="a0"/>
    <w:autoRedefine/>
    <w:uiPriority w:val="99"/>
    <w:rsid w:val="00280FF6"/>
    <w:pPr>
      <w:suppressAutoHyphens w:val="0"/>
      <w:spacing w:after="100" w:line="276" w:lineRule="auto"/>
      <w:ind w:left="1320"/>
      <w:jc w:val="left"/>
    </w:pPr>
    <w:rPr>
      <w:rFonts w:cs="Times New Roman"/>
      <w:lang w:eastAsia="ru-RU"/>
    </w:rPr>
  </w:style>
  <w:style w:type="paragraph" w:styleId="80">
    <w:name w:val="toc 8"/>
    <w:basedOn w:val="a0"/>
    <w:next w:val="a0"/>
    <w:autoRedefine/>
    <w:uiPriority w:val="99"/>
    <w:rsid w:val="00280FF6"/>
    <w:pPr>
      <w:suppressAutoHyphens w:val="0"/>
      <w:spacing w:after="100" w:line="276" w:lineRule="auto"/>
      <w:ind w:left="1540"/>
      <w:jc w:val="left"/>
    </w:pPr>
    <w:rPr>
      <w:rFonts w:cs="Times New Roman"/>
      <w:lang w:eastAsia="ru-RU"/>
    </w:rPr>
  </w:style>
  <w:style w:type="paragraph" w:styleId="90">
    <w:name w:val="toc 9"/>
    <w:basedOn w:val="a0"/>
    <w:next w:val="a0"/>
    <w:autoRedefine/>
    <w:uiPriority w:val="99"/>
    <w:rsid w:val="00280FF6"/>
    <w:pPr>
      <w:suppressAutoHyphens w:val="0"/>
      <w:spacing w:after="100" w:line="276" w:lineRule="auto"/>
      <w:ind w:left="1760"/>
      <w:jc w:val="left"/>
    </w:pPr>
    <w:rPr>
      <w:rFonts w:cs="Times New Roman"/>
      <w:lang w:eastAsia="ru-RU"/>
    </w:rPr>
  </w:style>
  <w:style w:type="paragraph" w:customStyle="1" w:styleId="ListNumbers">
    <w:name w:val="List Numbers"/>
    <w:basedOn w:val="a0"/>
    <w:uiPriority w:val="99"/>
    <w:rsid w:val="000C241D"/>
    <w:pPr>
      <w:numPr>
        <w:numId w:val="102"/>
      </w:numPr>
      <w:suppressAutoHyphens w:val="0"/>
      <w:autoSpaceDE w:val="0"/>
      <w:autoSpaceDN w:val="0"/>
      <w:spacing w:after="140" w:line="288"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8198">
      <w:marLeft w:val="0"/>
      <w:marRight w:val="0"/>
      <w:marTop w:val="0"/>
      <w:marBottom w:val="0"/>
      <w:divBdr>
        <w:top w:val="none" w:sz="0" w:space="0" w:color="auto"/>
        <w:left w:val="none" w:sz="0" w:space="0" w:color="auto"/>
        <w:bottom w:val="none" w:sz="0" w:space="0" w:color="auto"/>
        <w:right w:val="none" w:sz="0" w:space="0" w:color="auto"/>
      </w:divBdr>
    </w:div>
    <w:div w:id="99958199">
      <w:marLeft w:val="0"/>
      <w:marRight w:val="0"/>
      <w:marTop w:val="0"/>
      <w:marBottom w:val="0"/>
      <w:divBdr>
        <w:top w:val="none" w:sz="0" w:space="0" w:color="auto"/>
        <w:left w:val="none" w:sz="0" w:space="0" w:color="auto"/>
        <w:bottom w:val="none" w:sz="0" w:space="0" w:color="auto"/>
        <w:right w:val="none" w:sz="0" w:space="0" w:color="auto"/>
      </w:divBdr>
      <w:divsChild>
        <w:div w:id="99958206">
          <w:marLeft w:val="0"/>
          <w:marRight w:val="0"/>
          <w:marTop w:val="0"/>
          <w:marBottom w:val="0"/>
          <w:divBdr>
            <w:top w:val="none" w:sz="0" w:space="0" w:color="auto"/>
            <w:left w:val="none" w:sz="0" w:space="0" w:color="auto"/>
            <w:bottom w:val="none" w:sz="0" w:space="0" w:color="auto"/>
            <w:right w:val="none" w:sz="0" w:space="0" w:color="auto"/>
          </w:divBdr>
        </w:div>
      </w:divsChild>
    </w:div>
    <w:div w:id="99958201">
      <w:marLeft w:val="0"/>
      <w:marRight w:val="0"/>
      <w:marTop w:val="0"/>
      <w:marBottom w:val="0"/>
      <w:divBdr>
        <w:top w:val="none" w:sz="0" w:space="0" w:color="auto"/>
        <w:left w:val="none" w:sz="0" w:space="0" w:color="auto"/>
        <w:bottom w:val="none" w:sz="0" w:space="0" w:color="auto"/>
        <w:right w:val="none" w:sz="0" w:space="0" w:color="auto"/>
      </w:divBdr>
      <w:divsChild>
        <w:div w:id="99958205">
          <w:marLeft w:val="0"/>
          <w:marRight w:val="0"/>
          <w:marTop w:val="0"/>
          <w:marBottom w:val="0"/>
          <w:divBdr>
            <w:top w:val="none" w:sz="0" w:space="0" w:color="auto"/>
            <w:left w:val="none" w:sz="0" w:space="0" w:color="auto"/>
            <w:bottom w:val="none" w:sz="0" w:space="0" w:color="auto"/>
            <w:right w:val="none" w:sz="0" w:space="0" w:color="auto"/>
          </w:divBdr>
        </w:div>
      </w:divsChild>
    </w:div>
    <w:div w:id="99958202">
      <w:marLeft w:val="0"/>
      <w:marRight w:val="0"/>
      <w:marTop w:val="0"/>
      <w:marBottom w:val="0"/>
      <w:divBdr>
        <w:top w:val="none" w:sz="0" w:space="0" w:color="auto"/>
        <w:left w:val="none" w:sz="0" w:space="0" w:color="auto"/>
        <w:bottom w:val="none" w:sz="0" w:space="0" w:color="auto"/>
        <w:right w:val="none" w:sz="0" w:space="0" w:color="auto"/>
      </w:divBdr>
    </w:div>
    <w:div w:id="99958203">
      <w:marLeft w:val="0"/>
      <w:marRight w:val="0"/>
      <w:marTop w:val="0"/>
      <w:marBottom w:val="0"/>
      <w:divBdr>
        <w:top w:val="none" w:sz="0" w:space="0" w:color="auto"/>
        <w:left w:val="none" w:sz="0" w:space="0" w:color="auto"/>
        <w:bottom w:val="none" w:sz="0" w:space="0" w:color="auto"/>
        <w:right w:val="none" w:sz="0" w:space="0" w:color="auto"/>
      </w:divBdr>
      <w:divsChild>
        <w:div w:id="99958200">
          <w:marLeft w:val="0"/>
          <w:marRight w:val="0"/>
          <w:marTop w:val="0"/>
          <w:marBottom w:val="0"/>
          <w:divBdr>
            <w:top w:val="none" w:sz="0" w:space="0" w:color="auto"/>
            <w:left w:val="none" w:sz="0" w:space="0" w:color="auto"/>
            <w:bottom w:val="none" w:sz="0" w:space="0" w:color="auto"/>
            <w:right w:val="none" w:sz="0" w:space="0" w:color="auto"/>
          </w:divBdr>
        </w:div>
      </w:divsChild>
    </w:div>
    <w:div w:id="99958204">
      <w:marLeft w:val="0"/>
      <w:marRight w:val="0"/>
      <w:marTop w:val="0"/>
      <w:marBottom w:val="0"/>
      <w:divBdr>
        <w:top w:val="none" w:sz="0" w:space="0" w:color="auto"/>
        <w:left w:val="none" w:sz="0" w:space="0" w:color="auto"/>
        <w:bottom w:val="none" w:sz="0" w:space="0" w:color="auto"/>
        <w:right w:val="none" w:sz="0" w:space="0" w:color="auto"/>
      </w:divBdr>
    </w:div>
    <w:div w:id="248661011">
      <w:bodyDiv w:val="1"/>
      <w:marLeft w:val="0"/>
      <w:marRight w:val="0"/>
      <w:marTop w:val="0"/>
      <w:marBottom w:val="0"/>
      <w:divBdr>
        <w:top w:val="none" w:sz="0" w:space="0" w:color="auto"/>
        <w:left w:val="none" w:sz="0" w:space="0" w:color="auto"/>
        <w:bottom w:val="none" w:sz="0" w:space="0" w:color="auto"/>
        <w:right w:val="none" w:sz="0" w:space="0" w:color="auto"/>
      </w:divBdr>
    </w:div>
    <w:div w:id="185580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F:\&#1052;&#1077;&#1090;&#1086;&#1076;&#1086;&#1083;&#1086;&#1075;&#1080;&#1103;\&#1050;&#1086;&#1085;&#1094;&#1077;&#1087;&#1094;&#1080;&#1103;%20&#1050;&#1059;\Proposed%20President%20Regulation.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stockcomp/29_7.html" TargetMode="External"/><Relationship Id="rId5" Type="http://schemas.openxmlformats.org/officeDocument/2006/relationships/webSettings" Target="webSettings.xml"/><Relationship Id="rId10" Type="http://schemas.openxmlformats.org/officeDocument/2006/relationships/hyperlink" Target="file:///C:\F:\&#1052;&#1077;&#1090;&#1086;&#1076;&#1086;&#1083;&#1086;&#1075;&#1080;&#1103;\&#1050;&#1086;&#1085;&#1094;&#1077;&#1087;&#1094;&#1080;&#1103;%20&#1050;&#1059;\Proposed%20Shareholders%20Meeting%20Regulations%20V2.doc" TargetMode="External"/><Relationship Id="rId4" Type="http://schemas.openxmlformats.org/officeDocument/2006/relationships/settings" Target="settings.xml"/><Relationship Id="rId9" Type="http://schemas.openxmlformats.org/officeDocument/2006/relationships/hyperlink" Target="file:///C:\F:\&#1052;&#1077;&#1090;&#1086;&#1076;&#1086;&#1083;&#1086;&#1075;&#1080;&#1103;\&#1050;&#1086;&#1085;&#1094;&#1077;&#1087;&#1094;&#1080;&#1103;%20&#1050;&#1059;\Proposed%20Shareholders%20Meeting%20Regulations%20V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4DF2-DE15-4F69-BC0E-17D428AE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9794</Words>
  <Characters>55828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LinksUpToDate>false</LinksUpToDate>
  <CharactersWithSpaces>65492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
  <cp:lastModifiedBy/>
  <cp:revision>1</cp:revision>
  <dcterms:created xsi:type="dcterms:W3CDTF">2021-03-16T04:39:00Z</dcterms:created>
  <dcterms:modified xsi:type="dcterms:W3CDTF">2021-03-17T07:08:00Z</dcterms:modified>
</cp:coreProperties>
</file>